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95D7C" w14:textId="77777777" w:rsidR="00461FBF" w:rsidRPr="0049708A"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05"/>
      <w:bookmarkStart w:id="1" w:name="_Toc448350103"/>
      <w:r w:rsidRPr="0049708A">
        <w:rPr>
          <w:rFonts w:ascii="Times New Roman" w:hAnsi="Times New Roman" w:cs="Times New Roman"/>
          <w:szCs w:val="22"/>
        </w:rPr>
        <w:t>ПРИЛОЖЕНИЕ №1</w:t>
      </w:r>
    </w:p>
    <w:p w14:paraId="46B42C46"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09134530" w14:textId="555EC97E" w:rsidR="008342D6" w:rsidRPr="0049708A" w:rsidRDefault="006563C0"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Pr>
          <w:rFonts w:ascii="Times New Roman" w:hAnsi="Times New Roman" w:cs="Times New Roman"/>
          <w:szCs w:val="22"/>
        </w:rPr>
        <w:t>ОБРАЗЕЦ</w:t>
      </w:r>
      <w:r w:rsidR="008342D6" w:rsidRPr="0049708A">
        <w:rPr>
          <w:rFonts w:ascii="Times New Roman" w:hAnsi="Times New Roman" w:cs="Times New Roman"/>
          <w:szCs w:val="22"/>
        </w:rPr>
        <w:t xml:space="preserve"> – </w:t>
      </w:r>
      <w:r w:rsidR="006C4ABA" w:rsidRPr="0049708A">
        <w:rPr>
          <w:rFonts w:ascii="Times New Roman" w:hAnsi="Times New Roman" w:cs="Times New Roman"/>
          <w:szCs w:val="22"/>
        </w:rPr>
        <w:t>ТЕХНИЧЕСКО ПРЕДЛОЖЕНИЕ ЗА ИЗПЪЛНЕНИЕ НА ПОРЪЧКАТА</w:t>
      </w:r>
      <w:bookmarkEnd w:id="0"/>
      <w:bookmarkEnd w:id="1"/>
    </w:p>
    <w:p w14:paraId="4351E80D" w14:textId="03EAE1E9" w:rsidR="00301444" w:rsidRPr="0049708A" w:rsidRDefault="00AF60D6" w:rsidP="00AF60D6">
      <w:pPr>
        <w:spacing w:before="120" w:after="120" w:line="0" w:lineRule="atLeast"/>
        <w:jc w:val="center"/>
        <w:rPr>
          <w:b/>
          <w:bCs/>
          <w:sz w:val="22"/>
          <w:szCs w:val="22"/>
          <w:lang w:val="bg-BG"/>
        </w:rPr>
      </w:pPr>
      <w:r w:rsidRPr="0049708A">
        <w:rPr>
          <w:bCs/>
          <w:sz w:val="22"/>
          <w:szCs w:val="22"/>
          <w:lang w:val="bg-BG"/>
        </w:rPr>
        <w:t>(изготвя се за всяка обособена позиция по отделно)</w:t>
      </w:r>
    </w:p>
    <w:p w14:paraId="38401B9B" w14:textId="640DE36A" w:rsidR="00CA19C7" w:rsidRPr="0049708A" w:rsidRDefault="006C4ABA" w:rsidP="00A152C2">
      <w:pPr>
        <w:spacing w:before="120" w:after="120" w:line="0" w:lineRule="atLeast"/>
        <w:jc w:val="both"/>
        <w:rPr>
          <w:b/>
          <w:bCs/>
          <w:sz w:val="22"/>
          <w:szCs w:val="22"/>
          <w:lang w:val="bg-BG"/>
        </w:rPr>
      </w:pPr>
      <w:r w:rsidRPr="0049708A">
        <w:rPr>
          <w:b/>
          <w:bCs/>
          <w:sz w:val="22"/>
          <w:szCs w:val="22"/>
          <w:lang w:val="bg-BG"/>
        </w:rPr>
        <w:t>ДО</w:t>
      </w:r>
    </w:p>
    <w:p w14:paraId="0E6FDDD5" w14:textId="68C21A09" w:rsidR="00CA19C7" w:rsidRPr="0049708A" w:rsidRDefault="006C4ABA" w:rsidP="00A152C2">
      <w:pPr>
        <w:spacing w:before="120" w:after="120" w:line="0" w:lineRule="atLeast"/>
        <w:jc w:val="both"/>
        <w:rPr>
          <w:b/>
          <w:bCs/>
          <w:iCs/>
          <w:sz w:val="22"/>
          <w:szCs w:val="22"/>
          <w:lang w:val="bg-BG"/>
        </w:rPr>
      </w:pPr>
      <w:r w:rsidRPr="0049708A">
        <w:rPr>
          <w:b/>
          <w:bCs/>
          <w:sz w:val="22"/>
          <w:szCs w:val="22"/>
          <w:lang w:val="bg-BG"/>
        </w:rPr>
        <w:t>НИКОЛАЙ ЙОРДАНОВ ЗАЙЧЕВ</w:t>
      </w:r>
    </w:p>
    <w:p w14:paraId="749DE3A8" w14:textId="4D137EFB" w:rsidR="00CA19C7" w:rsidRPr="0049708A" w:rsidRDefault="006C4ABA" w:rsidP="00A152C2">
      <w:pPr>
        <w:spacing w:before="120" w:after="120" w:line="0" w:lineRule="atLeast"/>
        <w:jc w:val="both"/>
        <w:rPr>
          <w:b/>
          <w:bCs/>
          <w:iCs/>
          <w:sz w:val="22"/>
          <w:szCs w:val="22"/>
          <w:lang w:val="bg-BG"/>
        </w:rPr>
      </w:pPr>
      <w:r>
        <w:rPr>
          <w:b/>
          <w:bCs/>
          <w:sz w:val="22"/>
          <w:szCs w:val="22"/>
          <w:lang w:val="bg-BG"/>
        </w:rPr>
        <w:t>КМЕТ НА О</w:t>
      </w:r>
      <w:r w:rsidRPr="0049708A">
        <w:rPr>
          <w:b/>
          <w:bCs/>
          <w:sz w:val="22"/>
          <w:szCs w:val="22"/>
          <w:lang w:val="bg-BG"/>
        </w:rPr>
        <w:t>БЩИНА ПЕЩЕРА</w:t>
      </w:r>
    </w:p>
    <w:p w14:paraId="68339578" w14:textId="7B8930BB" w:rsidR="00CA19C7" w:rsidRPr="0049708A" w:rsidRDefault="006C4ABA"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b/>
          <w:bCs/>
          <w:sz w:val="22"/>
          <w:szCs w:val="22"/>
          <w:lang w:val="bg-BG"/>
        </w:rPr>
        <w:t>ГР. ПЕЩЕРА, УЛ. „ДОЙРАНСКА ЕПОПЕЯ“ №17</w:t>
      </w:r>
    </w:p>
    <w:p w14:paraId="1DFA1D19" w14:textId="77777777" w:rsidR="00CA19C7" w:rsidRPr="0049708A" w:rsidRDefault="00CA19C7"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 xml:space="preserve"> </w:t>
      </w:r>
    </w:p>
    <w:p w14:paraId="1F3B0F44" w14:textId="77777777" w:rsidR="008342D6" w:rsidRPr="0049708A" w:rsidRDefault="008342D6" w:rsidP="00A152C2">
      <w:pPr>
        <w:pStyle w:val="CharCharChar3"/>
        <w:spacing w:before="120" w:after="120" w:line="0" w:lineRule="atLeast"/>
        <w:jc w:val="both"/>
        <w:rPr>
          <w:rFonts w:ascii="Times New Roman" w:hAnsi="Times New Roman" w:cs="Times New Roman"/>
          <w:sz w:val="22"/>
          <w:szCs w:val="22"/>
          <w:lang w:val="bg-BG"/>
        </w:rPr>
      </w:pPr>
      <w:r w:rsidRPr="0049708A">
        <w:rPr>
          <w:rFonts w:ascii="Times New Roman" w:hAnsi="Times New Roman" w:cs="Times New Roman"/>
          <w:sz w:val="22"/>
          <w:szCs w:val="22"/>
          <w:lang w:val="bg-BG"/>
        </w:rPr>
        <w:t>[</w:t>
      </w:r>
      <w:r w:rsidRPr="0049708A">
        <w:rPr>
          <w:rFonts w:ascii="Times New Roman" w:hAnsi="Times New Roman" w:cs="Times New Roman"/>
          <w:i/>
          <w:iCs/>
          <w:sz w:val="22"/>
          <w:szCs w:val="22"/>
          <w:lang w:val="bg-BG"/>
        </w:rPr>
        <w:t>наименование на участника</w:t>
      </w:r>
      <w:r w:rsidRPr="0049708A">
        <w:rPr>
          <w:rFonts w:ascii="Times New Roman" w:hAnsi="Times New Roman" w:cs="Times New Roman"/>
          <w:sz w:val="22"/>
          <w:szCs w:val="22"/>
          <w:lang w:val="bg-BG"/>
        </w:rPr>
        <w:t>]</w:t>
      </w:r>
      <w:r w:rsidRPr="0049708A">
        <w:rPr>
          <w:rFonts w:ascii="Times New Roman" w:hAnsi="Times New Roman" w:cs="Times New Roman"/>
          <w:b/>
          <w:bCs/>
          <w:sz w:val="22"/>
          <w:szCs w:val="22"/>
          <w:lang w:val="bg-BG"/>
        </w:rPr>
        <w:t xml:space="preserve">, </w:t>
      </w:r>
      <w:r w:rsidRPr="0049708A">
        <w:rPr>
          <w:rFonts w:ascii="Times New Roman" w:hAnsi="Times New Roman" w:cs="Times New Roman"/>
          <w:sz w:val="22"/>
          <w:szCs w:val="22"/>
          <w:lang w:val="bg-BG"/>
        </w:rPr>
        <w:t>регистрирано [</w:t>
      </w:r>
      <w:r w:rsidRPr="0049708A">
        <w:rPr>
          <w:rFonts w:ascii="Times New Roman" w:hAnsi="Times New Roman" w:cs="Times New Roman"/>
          <w:i/>
          <w:iCs/>
          <w:sz w:val="22"/>
          <w:szCs w:val="22"/>
          <w:lang w:val="bg-BG"/>
        </w:rPr>
        <w:t>данни за регистрацията на участника</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представлявано от [</w:t>
      </w:r>
      <w:r w:rsidRPr="0049708A">
        <w:rPr>
          <w:rFonts w:ascii="Times New Roman" w:hAnsi="Times New Roman" w:cs="Times New Roman"/>
          <w:i/>
          <w:iCs/>
          <w:sz w:val="22"/>
          <w:szCs w:val="22"/>
          <w:lang w:val="bg-BG"/>
        </w:rPr>
        <w:t>трите имена</w:t>
      </w:r>
      <w:r w:rsidRPr="0049708A">
        <w:rPr>
          <w:rFonts w:ascii="Times New Roman" w:hAnsi="Times New Roman" w:cs="Times New Roman"/>
          <w:sz w:val="22"/>
          <w:szCs w:val="22"/>
          <w:lang w:val="bg-BG"/>
        </w:rPr>
        <w:t>] в качеството на [</w:t>
      </w:r>
      <w:r w:rsidRPr="0049708A">
        <w:rPr>
          <w:rFonts w:ascii="Times New Roman" w:hAnsi="Times New Roman" w:cs="Times New Roman"/>
          <w:i/>
          <w:iCs/>
          <w:sz w:val="22"/>
          <w:szCs w:val="22"/>
          <w:lang w:val="bg-BG"/>
        </w:rPr>
        <w:t>длъжност или друго качество</w:t>
      </w:r>
      <w:r w:rsidRPr="0049708A">
        <w:rPr>
          <w:rFonts w:ascii="Times New Roman" w:hAnsi="Times New Roman" w:cs="Times New Roman"/>
          <w:sz w:val="22"/>
          <w:szCs w:val="22"/>
          <w:lang w:val="bg-BG"/>
        </w:rPr>
        <w:t>]</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с</w:t>
      </w:r>
      <w:r w:rsidRPr="0049708A">
        <w:rPr>
          <w:rFonts w:ascii="Times New Roman" w:hAnsi="Times New Roman" w:cs="Times New Roman"/>
          <w:i/>
          <w:iCs/>
          <w:sz w:val="22"/>
          <w:szCs w:val="22"/>
          <w:lang w:val="bg-BG"/>
        </w:rPr>
        <w:t xml:space="preserve"> </w:t>
      </w:r>
      <w:r w:rsidRPr="0049708A">
        <w:rPr>
          <w:rFonts w:ascii="Times New Roman" w:hAnsi="Times New Roman" w:cs="Times New Roman"/>
          <w:sz w:val="22"/>
          <w:szCs w:val="22"/>
          <w:lang w:val="bg-BG"/>
        </w:rPr>
        <w:t>БУЛСТАТ/ЕИК […], регистрирано в […] с данни по регистрацията: […], регистрация по ДДС: […], със седалище […] и адрес на управление […],</w:t>
      </w:r>
      <w:r w:rsidR="003731BA" w:rsidRPr="0049708A">
        <w:rPr>
          <w:rFonts w:ascii="Times New Roman" w:hAnsi="Times New Roman" w:cs="Times New Roman"/>
          <w:sz w:val="22"/>
          <w:szCs w:val="22"/>
          <w:lang w:val="bg-BG"/>
        </w:rPr>
        <w:t xml:space="preserve"> </w:t>
      </w:r>
      <w:r w:rsidRPr="0049708A">
        <w:rPr>
          <w:rFonts w:ascii="Times New Roman" w:hAnsi="Times New Roman" w:cs="Times New Roman"/>
          <w:sz w:val="22"/>
          <w:szCs w:val="22"/>
          <w:lang w:val="bg-BG"/>
        </w:rPr>
        <w:t>адрес за кореспонденция: […], телефон за контакт […], факс […], електронна поща […]</w:t>
      </w:r>
    </w:p>
    <w:p w14:paraId="37C56C9C" w14:textId="77777777" w:rsidR="00461FBF" w:rsidRPr="0049708A" w:rsidRDefault="00461FBF" w:rsidP="00A152C2">
      <w:pPr>
        <w:spacing w:before="120" w:after="120" w:line="0" w:lineRule="atLeast"/>
        <w:jc w:val="both"/>
        <w:rPr>
          <w:b/>
          <w:bCs/>
          <w:sz w:val="22"/>
          <w:szCs w:val="22"/>
          <w:lang w:val="bg-BG"/>
        </w:rPr>
      </w:pPr>
    </w:p>
    <w:p w14:paraId="2BE46C66" w14:textId="77777777" w:rsidR="008342D6" w:rsidRPr="0049708A" w:rsidRDefault="008342D6" w:rsidP="00A152C2">
      <w:pPr>
        <w:spacing w:before="120" w:after="120" w:line="0" w:lineRule="atLeast"/>
        <w:jc w:val="both"/>
        <w:rPr>
          <w:b/>
          <w:bCs/>
          <w:sz w:val="22"/>
          <w:szCs w:val="22"/>
          <w:lang w:val="bg-BG"/>
        </w:rPr>
      </w:pPr>
      <w:r w:rsidRPr="0049708A">
        <w:rPr>
          <w:b/>
          <w:bCs/>
          <w:sz w:val="22"/>
          <w:szCs w:val="22"/>
          <w:lang w:val="bg-BG"/>
        </w:rPr>
        <w:t>ТЕХНИЧЕСКО ПРЕДЛОЖЕНИЕ ЗА ИЗПЪЛНЕНИЕ НА ПОРЪЧКАТА</w:t>
      </w:r>
    </w:p>
    <w:p w14:paraId="751F42B8" w14:textId="77777777" w:rsidR="00461FBF" w:rsidRPr="0049708A" w:rsidRDefault="00461FBF" w:rsidP="00A152C2">
      <w:pPr>
        <w:spacing w:before="120" w:after="120" w:line="0" w:lineRule="atLeast"/>
        <w:jc w:val="both"/>
        <w:rPr>
          <w:sz w:val="22"/>
          <w:szCs w:val="22"/>
          <w:lang w:val="bg-BG"/>
        </w:rPr>
      </w:pPr>
    </w:p>
    <w:p w14:paraId="06ABA7F9" w14:textId="77777777" w:rsidR="00132776" w:rsidRPr="0049708A" w:rsidRDefault="00132776" w:rsidP="00132776">
      <w:pPr>
        <w:spacing w:before="120" w:after="120" w:line="0" w:lineRule="atLeast"/>
        <w:jc w:val="both"/>
        <w:rPr>
          <w:bCs/>
          <w:sz w:val="22"/>
          <w:szCs w:val="22"/>
          <w:lang w:val="bg-BG"/>
        </w:rPr>
      </w:pPr>
      <w:r w:rsidRPr="0049708A">
        <w:rPr>
          <w:sz w:val="22"/>
          <w:szCs w:val="22"/>
          <w:lang w:val="bg-BG"/>
        </w:rPr>
        <w:t>за участие в обществена поръчка с Предмет</w:t>
      </w:r>
      <w:r w:rsidRPr="0049708A">
        <w:rPr>
          <w:bCs/>
          <w:sz w:val="22"/>
          <w:szCs w:val="22"/>
          <w:lang w:val="bg-BG"/>
        </w:rPr>
        <w:t>:  ………………………….. за обособена позиция № …….</w:t>
      </w:r>
    </w:p>
    <w:p w14:paraId="4B4F797D" w14:textId="575F862F" w:rsidR="008342D6" w:rsidRPr="0049708A" w:rsidRDefault="008342D6" w:rsidP="00A152C2">
      <w:pPr>
        <w:spacing w:before="120" w:after="120" w:line="0" w:lineRule="atLeast"/>
        <w:jc w:val="both"/>
        <w:rPr>
          <w:b/>
          <w:bCs/>
          <w:sz w:val="22"/>
          <w:szCs w:val="22"/>
          <w:lang w:val="bg-BG"/>
        </w:rPr>
      </w:pPr>
    </w:p>
    <w:p w14:paraId="42F498EF" w14:textId="77777777" w:rsidR="00461FBF" w:rsidRPr="0049708A" w:rsidRDefault="00461FBF" w:rsidP="00A152C2">
      <w:pPr>
        <w:spacing w:before="120" w:after="120" w:line="0" w:lineRule="atLeast"/>
        <w:jc w:val="both"/>
        <w:rPr>
          <w:b/>
          <w:bCs/>
          <w:sz w:val="22"/>
          <w:szCs w:val="22"/>
          <w:u w:val="single"/>
          <w:lang w:val="bg-BG"/>
        </w:rPr>
      </w:pPr>
    </w:p>
    <w:p w14:paraId="3C9BF193" w14:textId="62686859" w:rsidR="008342D6" w:rsidRPr="0049708A" w:rsidRDefault="008342D6" w:rsidP="00A152C2">
      <w:pPr>
        <w:spacing w:before="120" w:after="120" w:line="0" w:lineRule="atLeast"/>
        <w:jc w:val="both"/>
        <w:rPr>
          <w:sz w:val="22"/>
          <w:szCs w:val="22"/>
          <w:lang w:val="bg-BG"/>
        </w:rPr>
      </w:pPr>
      <w:r w:rsidRPr="0049708A">
        <w:rPr>
          <w:b/>
          <w:bCs/>
          <w:sz w:val="22"/>
          <w:szCs w:val="22"/>
          <w:u w:val="single"/>
          <w:lang w:val="bg-BG"/>
        </w:rPr>
        <w:t>Указание за участниците:</w:t>
      </w:r>
      <w:r w:rsidRPr="0049708A">
        <w:rPr>
          <w:b/>
          <w:bCs/>
          <w:sz w:val="22"/>
          <w:szCs w:val="22"/>
          <w:lang w:val="bg-BG"/>
        </w:rPr>
        <w:t xml:space="preserve"> </w:t>
      </w:r>
      <w:r w:rsidRPr="0049708A">
        <w:rPr>
          <w:sz w:val="22"/>
          <w:szCs w:val="22"/>
          <w:lang w:val="bg-BG"/>
        </w:rPr>
        <w:t xml:space="preserve">настоящото предложение за изпълнение на поръчката следва да се изготви от участниците в процедурата за възлагане на обществена поръчка в свободен текст, който задължително трябва да </w:t>
      </w:r>
      <w:r w:rsidR="00166D54" w:rsidRPr="0049708A">
        <w:rPr>
          <w:sz w:val="22"/>
          <w:szCs w:val="22"/>
          <w:lang w:val="bg-BG"/>
        </w:rPr>
        <w:t xml:space="preserve">съдържа описаното по-долу </w:t>
      </w:r>
      <w:r w:rsidRPr="0049708A">
        <w:rPr>
          <w:sz w:val="22"/>
          <w:szCs w:val="22"/>
          <w:lang w:val="bg-BG"/>
        </w:rPr>
        <w:t>съдържание</w:t>
      </w:r>
      <w:r w:rsidR="00166D54" w:rsidRPr="0049708A">
        <w:rPr>
          <w:sz w:val="22"/>
          <w:szCs w:val="22"/>
          <w:lang w:val="bg-BG"/>
        </w:rPr>
        <w:t xml:space="preserve"> и отразените в него задължителни елементи</w:t>
      </w:r>
      <w:r w:rsidRPr="0049708A">
        <w:rPr>
          <w:sz w:val="22"/>
          <w:szCs w:val="22"/>
          <w:lang w:val="bg-BG"/>
        </w:rPr>
        <w:t>. Предложението подлежи на детайлна проверка за съответствие с предварително обявените от възложителя условия.</w:t>
      </w:r>
      <w:r w:rsidR="00132776" w:rsidRPr="0049708A">
        <w:rPr>
          <w:sz w:val="22"/>
          <w:szCs w:val="22"/>
          <w:lang w:val="bg-BG"/>
        </w:rPr>
        <w:t xml:space="preserve"> </w:t>
      </w:r>
      <w:r w:rsidR="00132776" w:rsidRPr="0049708A">
        <w:rPr>
          <w:bCs/>
          <w:sz w:val="22"/>
          <w:szCs w:val="22"/>
          <w:lang w:val="bg-BG"/>
        </w:rPr>
        <w:t>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r w:rsidRPr="0049708A">
        <w:rPr>
          <w:sz w:val="22"/>
          <w:szCs w:val="22"/>
          <w:lang w:val="bg-BG"/>
        </w:rPr>
        <w:t xml:space="preserve"> Участниците задължително следва да спазват наименованията и номерацията на настоящия образец (Наименованията и номерацията не може да бъде променяна, но се Допуска цитиране на препратки за съответната разглеждана точка, с указание в коя точка и какво точно е описано там, както и в цитираната точка е подробно разработена и описана съответната разглеждана точка и/или съответната разглеждана точка се допълва и доразвива, чрез направената препратка в друга точка), като целта на препратката е да бъде предоставена по-подробна и ясна информация за дадена разглеждана точка, както и да бъдат избегнати ненужни повторения и голям обем на разработеното техническо предложение за изпълнение на поръчката</w:t>
      </w:r>
    </w:p>
    <w:p w14:paraId="458F6BB2" w14:textId="77777777" w:rsidR="00461FBF" w:rsidRPr="0049708A" w:rsidRDefault="00461FBF" w:rsidP="00A152C2">
      <w:pPr>
        <w:spacing w:before="120" w:after="120" w:line="0" w:lineRule="atLeast"/>
        <w:jc w:val="both"/>
        <w:rPr>
          <w:sz w:val="22"/>
          <w:szCs w:val="22"/>
          <w:lang w:val="bg-BG"/>
        </w:rPr>
      </w:pPr>
    </w:p>
    <w:p w14:paraId="2A235698" w14:textId="1B0F4FC5" w:rsidR="008342D6" w:rsidRPr="0049708A" w:rsidRDefault="006E1EB2" w:rsidP="0009034F">
      <w:pPr>
        <w:numPr>
          <w:ilvl w:val="0"/>
          <w:numId w:val="89"/>
        </w:numPr>
        <w:spacing w:before="120" w:after="120" w:line="0" w:lineRule="atLeast"/>
        <w:jc w:val="both"/>
        <w:rPr>
          <w:b/>
          <w:bCs/>
          <w:sz w:val="22"/>
          <w:szCs w:val="22"/>
          <w:lang w:val="bg-BG"/>
        </w:rPr>
      </w:pPr>
      <w:r w:rsidRPr="0049708A">
        <w:rPr>
          <w:b/>
          <w:bCs/>
          <w:sz w:val="22"/>
          <w:szCs w:val="22"/>
          <w:lang w:val="bg-BG"/>
        </w:rPr>
        <w:t>КАЧЕСТВО НА</w:t>
      </w:r>
      <w:r w:rsidR="001F7EC8" w:rsidRPr="0049708A">
        <w:rPr>
          <w:b/>
          <w:bCs/>
          <w:sz w:val="22"/>
          <w:szCs w:val="22"/>
          <w:lang w:val="bg-BG"/>
        </w:rPr>
        <w:t xml:space="preserve"> ИЗПЪЛНЕНИЕ</w:t>
      </w:r>
    </w:p>
    <w:p w14:paraId="28BDD146" w14:textId="77777777" w:rsidR="0009034F" w:rsidRPr="0049708A" w:rsidRDefault="0009034F" w:rsidP="001567AD">
      <w:pPr>
        <w:pStyle w:val="afff2"/>
        <w:numPr>
          <w:ilvl w:val="1"/>
          <w:numId w:val="89"/>
        </w:numPr>
        <w:spacing w:before="120" w:after="120" w:line="0" w:lineRule="atLeast"/>
        <w:jc w:val="both"/>
        <w:rPr>
          <w:b/>
          <w:bCs/>
          <w:sz w:val="22"/>
          <w:szCs w:val="22"/>
          <w:lang w:val="bg-BG"/>
        </w:rPr>
      </w:pPr>
      <w:bookmarkStart w:id="2" w:name="_Ref401570554"/>
      <w:r w:rsidRPr="0049708A">
        <w:rPr>
          <w:b/>
          <w:sz w:val="22"/>
          <w:szCs w:val="22"/>
          <w:lang w:val="bg-BG"/>
        </w:rPr>
        <w:t>Описание на средствата и продукти, които ще използваме при изпълнение на дейностите</w:t>
      </w:r>
    </w:p>
    <w:p w14:paraId="15122BEC" w14:textId="7EFBBA5A" w:rsidR="0009034F" w:rsidRPr="0049708A" w:rsidRDefault="0009034F" w:rsidP="001567AD">
      <w:pPr>
        <w:pStyle w:val="-0"/>
        <w:ind w:left="851"/>
        <w:rPr>
          <w:rFonts w:cs="Times New Roman"/>
          <w:b/>
          <w:bCs/>
        </w:rPr>
      </w:pPr>
      <w:r w:rsidRPr="0049708A">
        <w:rPr>
          <w:rFonts w:cs="Times New Roman"/>
        </w:rPr>
        <w:t xml:space="preserve">(Участникът описва (в таблицата по-долу) детайлно </w:t>
      </w:r>
      <w:r w:rsidR="006E1EB2" w:rsidRPr="0049708A">
        <w:rPr>
          <w:rFonts w:cs="Times New Roman"/>
        </w:rPr>
        <w:t>да опиши средствата</w:t>
      </w:r>
      <w:r w:rsidRPr="0049708A">
        <w:rPr>
          <w:rFonts w:cs="Times New Roman"/>
        </w:rPr>
        <w:t xml:space="preserve"> и продуктите, които смята да използва при изпълнението на дейностите, к</w:t>
      </w:r>
      <w:r w:rsidR="006E1EB2" w:rsidRPr="0049708A">
        <w:rPr>
          <w:rFonts w:cs="Times New Roman"/>
        </w:rPr>
        <w:t>ато посочи тяхното използване и обвързване със съответните</w:t>
      </w:r>
      <w:r w:rsidRPr="0049708A">
        <w:rPr>
          <w:rFonts w:cs="Times New Roman"/>
        </w:rPr>
        <w:t xml:space="preserve"> предлаганите ключови експерти и посредством които, ще се постигне качествено и в съответствие с действащото законодателство и изискванията на възложителя изпълнение на предмета на поръчката и обхваща следното, като минимално изисквано – компютърно оборудване; специализирани софтуерни продукти. Участникът описва за всеки едно от средствата и продуктите съответните характеристики и области на приложение, както и прилага съответните сертификати, когато са приложими за съответното средство и продукт.</w:t>
      </w:r>
    </w:p>
    <w:tbl>
      <w:tblPr>
        <w:tblW w:w="918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1"/>
        <w:gridCol w:w="3061"/>
        <w:gridCol w:w="3061"/>
      </w:tblGrid>
      <w:tr w:rsidR="0009034F" w:rsidRPr="0049708A" w14:paraId="66A4631B" w14:textId="77777777" w:rsidTr="001567AD">
        <w:tc>
          <w:tcPr>
            <w:tcW w:w="3061" w:type="dxa"/>
            <w:shd w:val="clear" w:color="auto" w:fill="D9D9D9"/>
            <w:vAlign w:val="center"/>
          </w:tcPr>
          <w:p w14:paraId="752BA6C4" w14:textId="77777777" w:rsidR="0009034F" w:rsidRPr="0049708A" w:rsidRDefault="0009034F" w:rsidP="006C4ABA">
            <w:pPr>
              <w:spacing w:before="120" w:after="120" w:line="0" w:lineRule="atLeast"/>
              <w:rPr>
                <w:b/>
                <w:sz w:val="22"/>
                <w:szCs w:val="22"/>
                <w:lang w:val="bg-BG"/>
              </w:rPr>
            </w:pPr>
            <w:r w:rsidRPr="0049708A">
              <w:rPr>
                <w:b/>
                <w:sz w:val="22"/>
                <w:szCs w:val="22"/>
                <w:lang w:val="bg-BG"/>
              </w:rPr>
              <w:t>Наименование на Средствата и Продуктите</w:t>
            </w:r>
          </w:p>
        </w:tc>
        <w:tc>
          <w:tcPr>
            <w:tcW w:w="3061" w:type="dxa"/>
            <w:shd w:val="clear" w:color="auto" w:fill="D9D9D9"/>
            <w:vAlign w:val="center"/>
          </w:tcPr>
          <w:p w14:paraId="26A9A996" w14:textId="77777777" w:rsidR="0009034F" w:rsidRPr="0049708A" w:rsidRDefault="0009034F" w:rsidP="006C4ABA">
            <w:pPr>
              <w:spacing w:before="120" w:after="120" w:line="0" w:lineRule="atLeast"/>
              <w:rPr>
                <w:b/>
                <w:sz w:val="22"/>
                <w:szCs w:val="22"/>
                <w:lang w:val="bg-BG"/>
              </w:rPr>
            </w:pPr>
            <w:r w:rsidRPr="0049708A">
              <w:rPr>
                <w:b/>
                <w:sz w:val="22"/>
                <w:szCs w:val="22"/>
                <w:lang w:val="bg-BG"/>
              </w:rPr>
              <w:t>Характеристики и области на приложение на Средствата и Продуктите</w:t>
            </w:r>
          </w:p>
        </w:tc>
        <w:tc>
          <w:tcPr>
            <w:tcW w:w="3061" w:type="dxa"/>
            <w:shd w:val="clear" w:color="auto" w:fill="D9D9D9"/>
          </w:tcPr>
          <w:p w14:paraId="55DBA70C" w14:textId="77777777" w:rsidR="0009034F" w:rsidRPr="0049708A" w:rsidRDefault="0009034F" w:rsidP="006C4ABA">
            <w:pPr>
              <w:spacing w:before="120" w:after="120" w:line="0" w:lineRule="atLeast"/>
              <w:rPr>
                <w:b/>
                <w:sz w:val="22"/>
                <w:szCs w:val="22"/>
                <w:lang w:val="bg-BG"/>
              </w:rPr>
            </w:pPr>
            <w:r w:rsidRPr="0049708A">
              <w:rPr>
                <w:b/>
                <w:sz w:val="22"/>
                <w:szCs w:val="22"/>
                <w:lang w:val="bg-BG"/>
              </w:rPr>
              <w:t xml:space="preserve">Вид на притежание на средствата и продуктите – Собствени или наети (когато са наети, следва да се опише собственика, който ще ги предоставя и да се приложи Декларация на </w:t>
            </w:r>
            <w:r w:rsidRPr="0049708A">
              <w:rPr>
                <w:b/>
                <w:sz w:val="22"/>
                <w:szCs w:val="22"/>
                <w:lang w:val="bg-BG"/>
              </w:rPr>
              <w:lastRenderedPageBreak/>
              <w:t>същия, че ще ги предостави на етап изпълнение на поръчката)</w:t>
            </w:r>
          </w:p>
        </w:tc>
      </w:tr>
      <w:tr w:rsidR="0009034F" w:rsidRPr="0049708A" w14:paraId="412F2F86" w14:textId="77777777" w:rsidTr="001567AD">
        <w:tc>
          <w:tcPr>
            <w:tcW w:w="3061" w:type="dxa"/>
          </w:tcPr>
          <w:p w14:paraId="4B7AE44A" w14:textId="77777777" w:rsidR="0009034F" w:rsidRPr="0049708A" w:rsidRDefault="0009034F" w:rsidP="00D75219">
            <w:pPr>
              <w:spacing w:before="120" w:after="120" w:line="0" w:lineRule="atLeast"/>
              <w:jc w:val="both"/>
              <w:rPr>
                <w:sz w:val="22"/>
                <w:szCs w:val="22"/>
                <w:lang w:val="bg-BG"/>
              </w:rPr>
            </w:pPr>
          </w:p>
        </w:tc>
        <w:tc>
          <w:tcPr>
            <w:tcW w:w="3061" w:type="dxa"/>
          </w:tcPr>
          <w:p w14:paraId="4494D0C9" w14:textId="77777777" w:rsidR="0009034F" w:rsidRPr="0049708A" w:rsidRDefault="0009034F" w:rsidP="00D75219">
            <w:pPr>
              <w:spacing w:before="120" w:after="120" w:line="0" w:lineRule="atLeast"/>
              <w:jc w:val="both"/>
              <w:rPr>
                <w:sz w:val="22"/>
                <w:szCs w:val="22"/>
                <w:lang w:val="bg-BG"/>
              </w:rPr>
            </w:pPr>
          </w:p>
        </w:tc>
        <w:tc>
          <w:tcPr>
            <w:tcW w:w="3061" w:type="dxa"/>
          </w:tcPr>
          <w:p w14:paraId="1C1A8A0F" w14:textId="77777777" w:rsidR="0009034F" w:rsidRPr="0049708A" w:rsidRDefault="0009034F" w:rsidP="00D75219">
            <w:pPr>
              <w:spacing w:before="120" w:after="120" w:line="0" w:lineRule="atLeast"/>
              <w:jc w:val="both"/>
              <w:rPr>
                <w:sz w:val="22"/>
                <w:szCs w:val="22"/>
                <w:lang w:val="bg-BG"/>
              </w:rPr>
            </w:pPr>
          </w:p>
        </w:tc>
      </w:tr>
      <w:tr w:rsidR="0009034F" w:rsidRPr="0049708A" w14:paraId="465A6741" w14:textId="77777777" w:rsidTr="001567AD">
        <w:tc>
          <w:tcPr>
            <w:tcW w:w="3061" w:type="dxa"/>
          </w:tcPr>
          <w:p w14:paraId="4A3F0BDC" w14:textId="77777777" w:rsidR="0009034F" w:rsidRPr="0049708A" w:rsidRDefault="0009034F" w:rsidP="00D75219">
            <w:pPr>
              <w:spacing w:before="120" w:after="120" w:line="0" w:lineRule="atLeast"/>
              <w:jc w:val="both"/>
              <w:rPr>
                <w:sz w:val="22"/>
                <w:szCs w:val="22"/>
                <w:lang w:val="bg-BG"/>
              </w:rPr>
            </w:pPr>
          </w:p>
        </w:tc>
        <w:tc>
          <w:tcPr>
            <w:tcW w:w="3061" w:type="dxa"/>
          </w:tcPr>
          <w:p w14:paraId="6FB6CB24" w14:textId="77777777" w:rsidR="0009034F" w:rsidRPr="0049708A" w:rsidRDefault="0009034F" w:rsidP="00D75219">
            <w:pPr>
              <w:spacing w:before="120" w:after="120" w:line="0" w:lineRule="atLeast"/>
              <w:jc w:val="both"/>
              <w:rPr>
                <w:sz w:val="22"/>
                <w:szCs w:val="22"/>
                <w:lang w:val="bg-BG"/>
              </w:rPr>
            </w:pPr>
          </w:p>
        </w:tc>
        <w:tc>
          <w:tcPr>
            <w:tcW w:w="3061" w:type="dxa"/>
          </w:tcPr>
          <w:p w14:paraId="529C0436" w14:textId="77777777" w:rsidR="0009034F" w:rsidRPr="0049708A" w:rsidRDefault="0009034F" w:rsidP="00D75219">
            <w:pPr>
              <w:spacing w:before="120" w:after="120" w:line="0" w:lineRule="atLeast"/>
              <w:jc w:val="both"/>
              <w:rPr>
                <w:sz w:val="22"/>
                <w:szCs w:val="22"/>
                <w:lang w:val="bg-BG"/>
              </w:rPr>
            </w:pPr>
          </w:p>
        </w:tc>
      </w:tr>
    </w:tbl>
    <w:p w14:paraId="15380813" w14:textId="77777777" w:rsidR="0009034F" w:rsidRPr="0049708A" w:rsidRDefault="0009034F" w:rsidP="001567AD">
      <w:pPr>
        <w:pStyle w:val="afff2"/>
        <w:numPr>
          <w:ilvl w:val="1"/>
          <w:numId w:val="89"/>
        </w:numPr>
        <w:spacing w:before="120" w:after="120" w:line="0" w:lineRule="atLeast"/>
        <w:jc w:val="both"/>
        <w:rPr>
          <w:b/>
          <w:sz w:val="22"/>
          <w:szCs w:val="22"/>
          <w:lang w:val="bg-BG"/>
        </w:rPr>
      </w:pPr>
      <w:r w:rsidRPr="0049708A">
        <w:rPr>
          <w:b/>
          <w:sz w:val="22"/>
          <w:szCs w:val="22"/>
          <w:lang w:val="bg-BG"/>
        </w:rPr>
        <w:t>Организация и изпълнение</w:t>
      </w:r>
    </w:p>
    <w:p w14:paraId="219A841D" w14:textId="77777777" w:rsidR="0009034F" w:rsidRPr="0049708A" w:rsidRDefault="0009034F" w:rsidP="001567AD">
      <w:pPr>
        <w:pStyle w:val="afff2"/>
        <w:numPr>
          <w:ilvl w:val="2"/>
          <w:numId w:val="89"/>
        </w:numPr>
        <w:spacing w:before="120" w:after="120" w:line="0" w:lineRule="atLeast"/>
        <w:jc w:val="both"/>
        <w:rPr>
          <w:b/>
          <w:sz w:val="22"/>
          <w:szCs w:val="22"/>
          <w:lang w:val="bg-BG"/>
        </w:rPr>
      </w:pPr>
      <w:r w:rsidRPr="0049708A">
        <w:rPr>
          <w:b/>
          <w:sz w:val="22"/>
          <w:szCs w:val="22"/>
          <w:lang w:val="bg-BG"/>
        </w:rPr>
        <w:t>Методология.</w:t>
      </w:r>
    </w:p>
    <w:p w14:paraId="3FCB23C1" w14:textId="766E1E94" w:rsidR="0009034F" w:rsidRPr="0049708A" w:rsidRDefault="0009034F" w:rsidP="001567AD">
      <w:pPr>
        <w:spacing w:before="120" w:after="120" w:line="0" w:lineRule="atLeast"/>
        <w:ind w:left="1560"/>
        <w:jc w:val="both"/>
        <w:rPr>
          <w:sz w:val="22"/>
          <w:szCs w:val="22"/>
          <w:lang w:val="bg-BG"/>
        </w:rPr>
      </w:pPr>
      <w:r w:rsidRPr="0049708A">
        <w:rPr>
          <w:sz w:val="22"/>
          <w:szCs w:val="22"/>
          <w:lang w:val="bg-BG"/>
        </w:rPr>
        <w:t>Методологията</w:t>
      </w:r>
      <w:r w:rsidR="008E784C">
        <w:rPr>
          <w:sz w:val="22"/>
          <w:szCs w:val="22"/>
          <w:lang w:val="bg-BG"/>
        </w:rPr>
        <w:t xml:space="preserve"> за изпълнение на поръчката</w:t>
      </w:r>
      <w:r w:rsidRPr="0049708A">
        <w:rPr>
          <w:sz w:val="22"/>
          <w:szCs w:val="22"/>
          <w:lang w:val="bg-BG"/>
        </w:rPr>
        <w:t xml:space="preserve"> - следва да обхваща </w:t>
      </w:r>
      <w:r w:rsidRPr="0049708A">
        <w:rPr>
          <w:bCs/>
          <w:sz w:val="22"/>
          <w:szCs w:val="22"/>
          <w:lang w:val="bg-BG"/>
        </w:rPr>
        <w:t>следн</w:t>
      </w:r>
      <w:r w:rsidR="00E42C3B" w:rsidRPr="0049708A">
        <w:rPr>
          <w:bCs/>
          <w:sz w:val="22"/>
          <w:szCs w:val="22"/>
          <w:lang w:val="bg-BG"/>
        </w:rPr>
        <w:t xml:space="preserve">ите </w:t>
      </w:r>
      <w:r w:rsidR="005C1D93">
        <w:rPr>
          <w:bCs/>
          <w:sz w:val="22"/>
          <w:szCs w:val="22"/>
          <w:lang w:val="bg-BG"/>
        </w:rPr>
        <w:t xml:space="preserve">задължителни елементи: </w:t>
      </w:r>
      <w:r w:rsidR="00E42C3B" w:rsidRPr="0049708A">
        <w:rPr>
          <w:bCs/>
          <w:sz w:val="22"/>
          <w:szCs w:val="22"/>
          <w:lang w:val="bg-BG"/>
        </w:rPr>
        <w:t xml:space="preserve">самостоятелни точки с номерация и наименование: І.2.1.1 - </w:t>
      </w:r>
      <w:r w:rsidRPr="0049708A">
        <w:rPr>
          <w:bCs/>
          <w:sz w:val="22"/>
          <w:szCs w:val="22"/>
          <w:lang w:val="bg-BG"/>
        </w:rPr>
        <w:t xml:space="preserve">Предложение за изпълнение на поръчката; </w:t>
      </w:r>
      <w:r w:rsidR="00D07952" w:rsidRPr="0049708A">
        <w:rPr>
          <w:bCs/>
          <w:sz w:val="22"/>
          <w:szCs w:val="22"/>
          <w:lang w:val="bg-BG"/>
        </w:rPr>
        <w:t xml:space="preserve">І.2.1.2 – Управление на рисковете; </w:t>
      </w:r>
      <w:r w:rsidR="00E42C3B" w:rsidRPr="0049708A">
        <w:rPr>
          <w:bCs/>
          <w:sz w:val="22"/>
          <w:szCs w:val="22"/>
          <w:lang w:val="bg-BG"/>
        </w:rPr>
        <w:t>І.2.1.</w:t>
      </w:r>
      <w:r w:rsidR="00D07952" w:rsidRPr="0049708A">
        <w:rPr>
          <w:bCs/>
          <w:sz w:val="22"/>
          <w:szCs w:val="22"/>
          <w:lang w:val="bg-BG"/>
        </w:rPr>
        <w:t>3</w:t>
      </w:r>
      <w:r w:rsidR="00E42C3B" w:rsidRPr="0049708A">
        <w:rPr>
          <w:bCs/>
          <w:sz w:val="22"/>
          <w:szCs w:val="22"/>
          <w:lang w:val="bg-BG"/>
        </w:rPr>
        <w:t xml:space="preserve"> - </w:t>
      </w:r>
      <w:r w:rsidRPr="0049708A">
        <w:rPr>
          <w:bCs/>
          <w:sz w:val="22"/>
          <w:szCs w:val="22"/>
          <w:lang w:val="bg-BG"/>
        </w:rPr>
        <w:t xml:space="preserve">Технология на изпълнение; </w:t>
      </w:r>
      <w:r w:rsidR="00E42C3B" w:rsidRPr="0049708A">
        <w:rPr>
          <w:bCs/>
          <w:sz w:val="22"/>
          <w:szCs w:val="22"/>
          <w:lang w:val="bg-BG"/>
        </w:rPr>
        <w:t>І.2.1.</w:t>
      </w:r>
      <w:r w:rsidR="00E01757" w:rsidRPr="0049708A">
        <w:rPr>
          <w:bCs/>
          <w:sz w:val="22"/>
          <w:szCs w:val="22"/>
          <w:lang w:val="bg-BG"/>
        </w:rPr>
        <w:t>4</w:t>
      </w:r>
      <w:r w:rsidR="00E42C3B" w:rsidRPr="0049708A">
        <w:rPr>
          <w:bCs/>
          <w:sz w:val="22"/>
          <w:szCs w:val="22"/>
          <w:lang w:val="bg-BG"/>
        </w:rPr>
        <w:t xml:space="preserve"> - </w:t>
      </w:r>
      <w:r w:rsidRPr="0049708A">
        <w:rPr>
          <w:bCs/>
          <w:sz w:val="22"/>
          <w:szCs w:val="22"/>
          <w:lang w:val="bg-BG"/>
        </w:rPr>
        <w:t>Мерки по управление на качеството</w:t>
      </w:r>
      <w:r w:rsidR="00E42C3B" w:rsidRPr="0049708A">
        <w:rPr>
          <w:bCs/>
          <w:sz w:val="22"/>
          <w:szCs w:val="22"/>
          <w:lang w:val="bg-BG"/>
        </w:rPr>
        <w:t>; І.2.1.</w:t>
      </w:r>
      <w:r w:rsidR="00E01757" w:rsidRPr="0049708A">
        <w:rPr>
          <w:bCs/>
          <w:sz w:val="22"/>
          <w:szCs w:val="22"/>
          <w:lang w:val="bg-BG"/>
        </w:rPr>
        <w:t>5</w:t>
      </w:r>
      <w:r w:rsidR="00E42C3B" w:rsidRPr="0049708A">
        <w:rPr>
          <w:bCs/>
          <w:sz w:val="22"/>
          <w:szCs w:val="22"/>
          <w:lang w:val="bg-BG"/>
        </w:rPr>
        <w:t xml:space="preserve"> - Мерки по </w:t>
      </w:r>
      <w:r w:rsidRPr="0049708A">
        <w:rPr>
          <w:bCs/>
          <w:sz w:val="22"/>
          <w:szCs w:val="22"/>
          <w:lang w:val="bg-BG"/>
        </w:rPr>
        <w:t>опазване на околната среда</w:t>
      </w:r>
      <w:r w:rsidR="00E42C3B" w:rsidRPr="0049708A">
        <w:rPr>
          <w:bCs/>
          <w:sz w:val="22"/>
          <w:szCs w:val="22"/>
          <w:lang w:val="bg-BG"/>
        </w:rPr>
        <w:t>; І.2.1.</w:t>
      </w:r>
      <w:r w:rsidR="00E01757" w:rsidRPr="0049708A">
        <w:rPr>
          <w:bCs/>
          <w:sz w:val="22"/>
          <w:szCs w:val="22"/>
          <w:lang w:val="bg-BG"/>
        </w:rPr>
        <w:t>6</w:t>
      </w:r>
      <w:r w:rsidR="00E42C3B" w:rsidRPr="0049708A">
        <w:rPr>
          <w:bCs/>
          <w:sz w:val="22"/>
          <w:szCs w:val="22"/>
          <w:lang w:val="bg-BG"/>
        </w:rPr>
        <w:t xml:space="preserve"> - Мерки по</w:t>
      </w:r>
      <w:r w:rsidRPr="0049708A">
        <w:rPr>
          <w:bCs/>
          <w:sz w:val="22"/>
          <w:szCs w:val="22"/>
          <w:lang w:val="bg-BG"/>
        </w:rPr>
        <w:t xml:space="preserve"> осигуряване на безопасни и здравословни условия на труд</w:t>
      </w:r>
      <w:r w:rsidR="00D07952" w:rsidRPr="0049708A">
        <w:rPr>
          <w:bCs/>
          <w:sz w:val="22"/>
          <w:szCs w:val="22"/>
          <w:lang w:val="bg-BG"/>
        </w:rPr>
        <w:t xml:space="preserve">; </w:t>
      </w:r>
      <w:r w:rsidR="00E42C3B" w:rsidRPr="0049708A">
        <w:rPr>
          <w:bCs/>
          <w:sz w:val="22"/>
          <w:szCs w:val="22"/>
          <w:lang w:val="bg-BG"/>
        </w:rPr>
        <w:t xml:space="preserve">. </w:t>
      </w:r>
      <w:r w:rsidR="00D07952" w:rsidRPr="0049708A">
        <w:rPr>
          <w:bCs/>
          <w:sz w:val="22"/>
          <w:szCs w:val="22"/>
          <w:lang w:val="bg-BG"/>
        </w:rPr>
        <w:t>Управление на рисковете</w:t>
      </w:r>
      <w:r w:rsidR="00E42C3B" w:rsidRPr="0049708A">
        <w:rPr>
          <w:bCs/>
          <w:sz w:val="22"/>
          <w:szCs w:val="22"/>
          <w:lang w:val="bg-BG"/>
        </w:rPr>
        <w:t xml:space="preserve"> </w:t>
      </w:r>
      <w:r w:rsidRPr="0049708A">
        <w:rPr>
          <w:sz w:val="22"/>
          <w:szCs w:val="22"/>
          <w:lang w:val="bg-BG"/>
        </w:rPr>
        <w:t>следва да съдържа следните задължителни елементи със съответните наименования, а именно: дефиниране на рискове</w:t>
      </w:r>
      <w:r w:rsidR="00E42C3B" w:rsidRPr="0049708A">
        <w:rPr>
          <w:sz w:val="22"/>
          <w:szCs w:val="22"/>
          <w:lang w:val="bg-BG"/>
        </w:rPr>
        <w:t xml:space="preserve">, така и за всеки риск </w:t>
      </w:r>
      <w:r w:rsidR="00D07952" w:rsidRPr="0049708A">
        <w:rPr>
          <w:sz w:val="22"/>
          <w:szCs w:val="22"/>
          <w:lang w:val="bg-BG"/>
        </w:rPr>
        <w:t xml:space="preserve">да се </w:t>
      </w:r>
      <w:r w:rsidR="00E42C3B" w:rsidRPr="0049708A">
        <w:rPr>
          <w:sz w:val="22"/>
          <w:szCs w:val="22"/>
          <w:lang w:val="bg-BG"/>
        </w:rPr>
        <w:t>дефинира</w:t>
      </w:r>
      <w:r w:rsidR="00D07952" w:rsidRPr="0049708A">
        <w:rPr>
          <w:sz w:val="22"/>
          <w:szCs w:val="22"/>
          <w:lang w:val="bg-BG"/>
        </w:rPr>
        <w:t>т</w:t>
      </w:r>
      <w:r w:rsidR="00E42C3B" w:rsidRPr="0049708A">
        <w:rPr>
          <w:sz w:val="22"/>
          <w:szCs w:val="22"/>
          <w:lang w:val="bg-BG"/>
        </w:rPr>
        <w:t xml:space="preserve"> </w:t>
      </w:r>
      <w:r w:rsidRPr="0049708A">
        <w:rPr>
          <w:sz w:val="22"/>
          <w:szCs w:val="22"/>
          <w:lang w:val="bg-BG"/>
        </w:rPr>
        <w:t>предпоставки</w:t>
      </w:r>
      <w:r w:rsidR="00E42C3B" w:rsidRPr="0049708A">
        <w:rPr>
          <w:sz w:val="22"/>
          <w:szCs w:val="22"/>
          <w:lang w:val="bg-BG"/>
        </w:rPr>
        <w:t>, мерки за управление, мерки за контролиране и аспекти на проява, също така</w:t>
      </w:r>
      <w:r w:rsidR="00D07952" w:rsidRPr="0049708A">
        <w:rPr>
          <w:sz w:val="22"/>
          <w:szCs w:val="22"/>
          <w:lang w:val="bg-BG"/>
        </w:rPr>
        <w:t xml:space="preserve"> да се отрази</w:t>
      </w:r>
      <w:r w:rsidR="00E42C3B" w:rsidRPr="0049708A">
        <w:rPr>
          <w:sz w:val="22"/>
          <w:szCs w:val="22"/>
          <w:lang w:val="bg-BG"/>
        </w:rPr>
        <w:t xml:space="preserve"> числова</w:t>
      </w:r>
      <w:r w:rsidR="00D07952" w:rsidRPr="0049708A">
        <w:rPr>
          <w:sz w:val="22"/>
          <w:szCs w:val="22"/>
          <w:lang w:val="bg-BG"/>
        </w:rPr>
        <w:t>та</w:t>
      </w:r>
      <w:r w:rsidR="00E42C3B" w:rsidRPr="0049708A">
        <w:rPr>
          <w:sz w:val="22"/>
          <w:szCs w:val="22"/>
          <w:lang w:val="bg-BG"/>
        </w:rPr>
        <w:t xml:space="preserve"> оценка на рисковете и </w:t>
      </w:r>
      <w:r w:rsidR="00D07952" w:rsidRPr="0049708A">
        <w:rPr>
          <w:sz w:val="22"/>
          <w:szCs w:val="22"/>
          <w:lang w:val="bg-BG"/>
        </w:rPr>
        <w:t xml:space="preserve">предпоставките. </w:t>
      </w:r>
      <w:r w:rsidR="00D07952" w:rsidRPr="0049708A">
        <w:rPr>
          <w:bCs/>
          <w:sz w:val="22"/>
          <w:szCs w:val="22"/>
          <w:lang w:val="bg-BG"/>
        </w:rPr>
        <w:t xml:space="preserve">Предложение за изпълнение на поръчката </w:t>
      </w:r>
      <w:r w:rsidR="00D07952" w:rsidRPr="0049708A">
        <w:rPr>
          <w:sz w:val="22"/>
          <w:szCs w:val="22"/>
          <w:lang w:val="bg-BG"/>
        </w:rPr>
        <w:t>следва да обхваща всички дейности на поръчка и също така да съдържа следните задължителни елементи със съответните наименования, а именно:</w:t>
      </w:r>
      <w:r w:rsidRPr="0049708A">
        <w:rPr>
          <w:sz w:val="22"/>
          <w:szCs w:val="22"/>
          <w:lang w:val="bg-BG"/>
        </w:rPr>
        <w:t xml:space="preserve"> </w:t>
      </w:r>
      <w:r w:rsidR="004E4B81">
        <w:rPr>
          <w:sz w:val="22"/>
          <w:szCs w:val="22"/>
          <w:lang w:val="bg-BG"/>
        </w:rPr>
        <w:t xml:space="preserve">етапи на жизненият цикъл, които да образуват и отразяват жизненият цикъл, като всеки един от етапите да обхваща и подчинява съответната категоризация на </w:t>
      </w:r>
      <w:r w:rsidRPr="0049708A">
        <w:rPr>
          <w:sz w:val="22"/>
          <w:szCs w:val="22"/>
          <w:lang w:val="bg-BG"/>
        </w:rPr>
        <w:t xml:space="preserve">основни етапи, като съответните </w:t>
      </w:r>
      <w:r w:rsidR="00D07952" w:rsidRPr="0049708A">
        <w:rPr>
          <w:sz w:val="22"/>
          <w:szCs w:val="22"/>
          <w:lang w:val="bg-BG"/>
        </w:rPr>
        <w:t xml:space="preserve">категории на </w:t>
      </w:r>
      <w:r w:rsidRPr="0049708A">
        <w:rPr>
          <w:sz w:val="22"/>
          <w:szCs w:val="22"/>
          <w:lang w:val="bg-BG"/>
        </w:rPr>
        <w:t xml:space="preserve">основни етапи подчиняват </w:t>
      </w:r>
      <w:r w:rsidR="00D07952" w:rsidRPr="0049708A">
        <w:rPr>
          <w:sz w:val="22"/>
          <w:szCs w:val="22"/>
          <w:lang w:val="bg-BG"/>
        </w:rPr>
        <w:t xml:space="preserve">съответните категории на </w:t>
      </w:r>
      <w:r w:rsidRPr="0049708A">
        <w:rPr>
          <w:sz w:val="22"/>
          <w:szCs w:val="22"/>
          <w:lang w:val="bg-BG"/>
        </w:rPr>
        <w:t xml:space="preserve">под-етапи, като съответните </w:t>
      </w:r>
      <w:r w:rsidR="00D07952" w:rsidRPr="0049708A">
        <w:rPr>
          <w:sz w:val="22"/>
          <w:szCs w:val="22"/>
          <w:lang w:val="bg-BG"/>
        </w:rPr>
        <w:t xml:space="preserve">категории на </w:t>
      </w:r>
      <w:r w:rsidRPr="0049708A">
        <w:rPr>
          <w:sz w:val="22"/>
          <w:szCs w:val="22"/>
          <w:lang w:val="bg-BG"/>
        </w:rPr>
        <w:t xml:space="preserve">под-етапи подчиняват, </w:t>
      </w:r>
      <w:r w:rsidR="00D07952" w:rsidRPr="0049708A">
        <w:rPr>
          <w:sz w:val="22"/>
          <w:szCs w:val="22"/>
          <w:lang w:val="bg-BG"/>
        </w:rPr>
        <w:t xml:space="preserve">съответните категоризирани </w:t>
      </w:r>
      <w:r w:rsidRPr="0049708A">
        <w:rPr>
          <w:sz w:val="22"/>
          <w:szCs w:val="22"/>
          <w:lang w:val="bg-BG"/>
        </w:rPr>
        <w:t xml:space="preserve">дейности </w:t>
      </w:r>
      <w:r w:rsidR="00D07952" w:rsidRPr="0049708A">
        <w:rPr>
          <w:sz w:val="22"/>
          <w:szCs w:val="22"/>
          <w:lang w:val="bg-BG"/>
        </w:rPr>
        <w:t xml:space="preserve">на поръчката и </w:t>
      </w:r>
      <w:r w:rsidRPr="0049708A">
        <w:rPr>
          <w:sz w:val="22"/>
          <w:szCs w:val="22"/>
          <w:lang w:val="bg-BG"/>
        </w:rPr>
        <w:t xml:space="preserve">допълнително дефинирани от участника, </w:t>
      </w:r>
      <w:r w:rsidR="00B01C24">
        <w:rPr>
          <w:sz w:val="22"/>
          <w:szCs w:val="22"/>
          <w:lang w:val="bg-BG"/>
        </w:rPr>
        <w:t xml:space="preserve">под-дейности, </w:t>
      </w:r>
      <w:r w:rsidRPr="0049708A">
        <w:rPr>
          <w:sz w:val="22"/>
          <w:szCs w:val="22"/>
          <w:lang w:val="bg-BG"/>
        </w:rPr>
        <w:t>общи мерки и методи на контрол и на управление на рисковете (</w:t>
      </w:r>
      <w:r w:rsidR="00D07952" w:rsidRPr="0049708A">
        <w:rPr>
          <w:sz w:val="22"/>
          <w:szCs w:val="22"/>
          <w:lang w:val="bg-BG"/>
        </w:rPr>
        <w:t xml:space="preserve">категоризацията е </w:t>
      </w:r>
      <w:r w:rsidRPr="0049708A">
        <w:rPr>
          <w:sz w:val="22"/>
          <w:szCs w:val="22"/>
          <w:lang w:val="bg-BG"/>
        </w:rPr>
        <w:t>съответно на планирането; изпълнението; контролирането; управлението; приключването)</w:t>
      </w:r>
    </w:p>
    <w:p w14:paraId="6F276712" w14:textId="77777777" w:rsidR="0009034F" w:rsidRPr="0049708A" w:rsidRDefault="0009034F" w:rsidP="001567AD">
      <w:pPr>
        <w:pStyle w:val="afff2"/>
        <w:numPr>
          <w:ilvl w:val="2"/>
          <w:numId w:val="89"/>
        </w:numPr>
        <w:spacing w:before="120" w:after="120" w:line="0" w:lineRule="atLeast"/>
        <w:jc w:val="both"/>
        <w:rPr>
          <w:sz w:val="22"/>
          <w:szCs w:val="22"/>
          <w:lang w:val="bg-BG"/>
        </w:rPr>
      </w:pPr>
      <w:r w:rsidRPr="0049708A">
        <w:rPr>
          <w:b/>
          <w:sz w:val="22"/>
          <w:szCs w:val="22"/>
          <w:lang w:val="bg-BG"/>
        </w:rPr>
        <w:t>Планиране изпълнението– ГРАФИК НА ИЗПЪЛНЕНИЕ</w:t>
      </w:r>
    </w:p>
    <w:p w14:paraId="55AA1413" w14:textId="6A54AF3B" w:rsidR="0009034F" w:rsidRPr="0049708A" w:rsidRDefault="0009034F" w:rsidP="001567AD">
      <w:pPr>
        <w:spacing w:before="120" w:after="120" w:line="0" w:lineRule="atLeast"/>
        <w:ind w:left="1560"/>
        <w:jc w:val="both"/>
        <w:rPr>
          <w:sz w:val="22"/>
          <w:szCs w:val="22"/>
          <w:lang w:val="bg-BG"/>
        </w:rPr>
      </w:pPr>
      <w:r w:rsidRPr="0049708A">
        <w:rPr>
          <w:b/>
          <w:sz w:val="22"/>
          <w:szCs w:val="22"/>
          <w:lang w:val="bg-BG"/>
        </w:rPr>
        <w:t xml:space="preserve">ГРАФИК НА ИЗПЪЛНЕНИЕ </w:t>
      </w:r>
      <w:r w:rsidRPr="0049708A">
        <w:rPr>
          <w:sz w:val="22"/>
          <w:szCs w:val="22"/>
          <w:lang w:val="bg-BG"/>
        </w:rPr>
        <w:t xml:space="preserve">да е съставен от две части лява част в таблична форма и дясна част н графичен вид (гант диаграма). Графика да е в строго съответствие с </w:t>
      </w:r>
      <w:r w:rsidR="00D07952" w:rsidRPr="0049708A">
        <w:rPr>
          <w:sz w:val="22"/>
          <w:szCs w:val="22"/>
          <w:lang w:val="bg-BG"/>
        </w:rPr>
        <w:t>Предложение за изпълнение на поръчката</w:t>
      </w:r>
      <w:r w:rsidRPr="0049708A">
        <w:rPr>
          <w:sz w:val="22"/>
          <w:szCs w:val="22"/>
          <w:lang w:val="bg-BG"/>
        </w:rPr>
        <w:t xml:space="preserve">, като обхваща и задължителни елементи изисквани в </w:t>
      </w:r>
      <w:r w:rsidR="000A3497">
        <w:rPr>
          <w:sz w:val="22"/>
          <w:szCs w:val="22"/>
          <w:lang w:val="bg-BG"/>
        </w:rPr>
        <w:t>методологията</w:t>
      </w:r>
      <w:r w:rsidRPr="0049708A">
        <w:rPr>
          <w:sz w:val="22"/>
          <w:szCs w:val="22"/>
          <w:lang w:val="bg-BG"/>
        </w:rPr>
        <w:t>. Графика следва да е съставен на базата на календарни дни и с индикативна дати, също така в графика да е отразен човешки ресурс</w:t>
      </w:r>
      <w:r w:rsidR="00E01757" w:rsidRPr="0049708A">
        <w:rPr>
          <w:sz w:val="22"/>
          <w:szCs w:val="22"/>
          <w:lang w:val="bg-BG"/>
        </w:rPr>
        <w:t xml:space="preserve"> от експерти</w:t>
      </w:r>
      <w:r w:rsidRPr="0049708A">
        <w:rPr>
          <w:sz w:val="22"/>
          <w:szCs w:val="22"/>
          <w:lang w:val="bg-BG"/>
        </w:rPr>
        <w:t xml:space="preserve"> за всяка една дейности, под-дейности, общи мерки и методи, така и в графичната част да са отразени и посочени критичните пъ</w:t>
      </w:r>
      <w:r w:rsidR="00EB7501">
        <w:rPr>
          <w:sz w:val="22"/>
          <w:szCs w:val="22"/>
          <w:lang w:val="bg-BG"/>
        </w:rPr>
        <w:t>тища и съответните ключови дати</w:t>
      </w:r>
      <w:r w:rsidR="00E01757" w:rsidRPr="0049708A">
        <w:rPr>
          <w:sz w:val="22"/>
          <w:szCs w:val="22"/>
          <w:lang w:val="bg-BG"/>
        </w:rPr>
        <w:t>.</w:t>
      </w:r>
    </w:p>
    <w:p w14:paraId="78D10486" w14:textId="2ADBE7F1" w:rsidR="0009034F" w:rsidRPr="0049708A" w:rsidRDefault="00F744C0" w:rsidP="00F744C0">
      <w:pPr>
        <w:numPr>
          <w:ilvl w:val="0"/>
          <w:numId w:val="89"/>
        </w:numPr>
        <w:spacing w:before="120" w:after="120" w:line="0" w:lineRule="atLeast"/>
        <w:jc w:val="both"/>
        <w:rPr>
          <w:b/>
          <w:bCs/>
          <w:sz w:val="22"/>
          <w:szCs w:val="22"/>
          <w:lang w:val="bg-BG"/>
        </w:rPr>
      </w:pPr>
      <w:r w:rsidRPr="0049708A">
        <w:rPr>
          <w:b/>
          <w:bCs/>
          <w:sz w:val="22"/>
          <w:szCs w:val="22"/>
          <w:lang w:val="bg-BG"/>
        </w:rPr>
        <w:t>ИНФОРМАЦИЯ ЗА ОРГАНИЗАЦИЯ И ПРОФЕСИОНАЛНА КОМПЕТЕНТНОСТ НА ПЕРСОНАЛА – Настоящата информация подлежи на оценка, съгласно указанията на методологията</w:t>
      </w:r>
    </w:p>
    <w:p w14:paraId="7D48051C" w14:textId="26A4DABB" w:rsidR="00F744C0" w:rsidRDefault="00F744C0" w:rsidP="00F744C0">
      <w:pPr>
        <w:pStyle w:val="afff2"/>
        <w:numPr>
          <w:ilvl w:val="1"/>
          <w:numId w:val="89"/>
        </w:numPr>
        <w:spacing w:before="120" w:after="120" w:line="0" w:lineRule="atLeast"/>
        <w:jc w:val="both"/>
        <w:rPr>
          <w:b/>
          <w:sz w:val="22"/>
          <w:szCs w:val="22"/>
          <w:lang w:val="bg-BG"/>
        </w:rPr>
      </w:pPr>
      <w:r w:rsidRPr="0049708A">
        <w:rPr>
          <w:b/>
          <w:sz w:val="22"/>
          <w:szCs w:val="22"/>
          <w:lang w:val="bg-BG"/>
        </w:rPr>
        <w:t>ПРОФЕСИОНАЛНА КОМПЕТЕНТНОСТ</w:t>
      </w:r>
    </w:p>
    <w:tbl>
      <w:tblPr>
        <w:tblStyle w:val="af3"/>
        <w:tblW w:w="10417" w:type="dxa"/>
        <w:tblInd w:w="-147" w:type="dxa"/>
        <w:tblLayout w:type="fixed"/>
        <w:tblLook w:val="04A0" w:firstRow="1" w:lastRow="0" w:firstColumn="1" w:lastColumn="0" w:noHBand="0" w:noVBand="1"/>
      </w:tblPr>
      <w:tblGrid>
        <w:gridCol w:w="438"/>
        <w:gridCol w:w="1474"/>
        <w:gridCol w:w="2268"/>
        <w:gridCol w:w="1134"/>
        <w:gridCol w:w="1134"/>
        <w:gridCol w:w="1134"/>
        <w:gridCol w:w="2835"/>
      </w:tblGrid>
      <w:tr w:rsidR="00EB7501" w:rsidRPr="0049708A" w14:paraId="0F3EEAE9" w14:textId="07685928" w:rsidTr="00EB7501">
        <w:tc>
          <w:tcPr>
            <w:tcW w:w="438" w:type="dxa"/>
            <w:shd w:val="clear" w:color="auto" w:fill="BFBFBF" w:themeFill="background1" w:themeFillShade="BF"/>
          </w:tcPr>
          <w:p w14:paraId="4CAE4B7A" w14:textId="08DD8780" w:rsidR="00EB7501" w:rsidRPr="0049708A" w:rsidRDefault="00EB7501" w:rsidP="00F26EB9">
            <w:pPr>
              <w:spacing w:before="120" w:after="120" w:line="0" w:lineRule="atLeast"/>
              <w:jc w:val="both"/>
              <w:rPr>
                <w:b/>
                <w:sz w:val="22"/>
                <w:szCs w:val="22"/>
                <w:lang w:val="bg-BG"/>
              </w:rPr>
            </w:pPr>
            <w:r w:rsidRPr="0049708A">
              <w:rPr>
                <w:b/>
                <w:sz w:val="22"/>
                <w:szCs w:val="22"/>
                <w:lang w:val="bg-BG"/>
              </w:rPr>
              <w:t>№</w:t>
            </w:r>
          </w:p>
        </w:tc>
        <w:tc>
          <w:tcPr>
            <w:tcW w:w="1474" w:type="dxa"/>
            <w:shd w:val="clear" w:color="auto" w:fill="BFBFBF" w:themeFill="background1" w:themeFillShade="BF"/>
          </w:tcPr>
          <w:p w14:paraId="707D5434" w14:textId="77777777" w:rsidR="00EB7501" w:rsidRDefault="00EB7501" w:rsidP="006C4ABA">
            <w:pPr>
              <w:spacing w:before="120" w:after="120" w:line="0" w:lineRule="atLeast"/>
              <w:rPr>
                <w:b/>
                <w:sz w:val="22"/>
                <w:szCs w:val="22"/>
                <w:lang w:val="bg-BG"/>
              </w:rPr>
            </w:pPr>
            <w:r w:rsidRPr="0049708A">
              <w:rPr>
                <w:b/>
                <w:sz w:val="22"/>
                <w:szCs w:val="22"/>
                <w:lang w:val="bg-BG"/>
              </w:rPr>
              <w:t>Наименование на експерта</w:t>
            </w:r>
          </w:p>
          <w:p w14:paraId="55925758" w14:textId="1CFBC234" w:rsidR="00EB7501" w:rsidRPr="0049708A" w:rsidRDefault="00EB7501" w:rsidP="006C4ABA">
            <w:pPr>
              <w:spacing w:before="120" w:after="120" w:line="0" w:lineRule="atLeast"/>
              <w:rPr>
                <w:b/>
                <w:sz w:val="22"/>
                <w:szCs w:val="22"/>
                <w:lang w:val="bg-BG"/>
              </w:rPr>
            </w:pPr>
            <w:r>
              <w:rPr>
                <w:b/>
                <w:sz w:val="22"/>
                <w:szCs w:val="22"/>
                <w:lang w:val="bg-BG"/>
              </w:rPr>
              <w:t>(от ЕКСПЕРТ-1 до ЕКСПЕРТ-</w:t>
            </w:r>
            <w:r>
              <w:rPr>
                <w:b/>
                <w:sz w:val="22"/>
                <w:szCs w:val="22"/>
                <w:lang w:val="en-US"/>
              </w:rPr>
              <w:t>n</w:t>
            </w:r>
            <w:r>
              <w:rPr>
                <w:b/>
                <w:sz w:val="22"/>
                <w:szCs w:val="22"/>
                <w:lang w:val="bg-BG"/>
              </w:rPr>
              <w:t>)</w:t>
            </w:r>
          </w:p>
        </w:tc>
        <w:tc>
          <w:tcPr>
            <w:tcW w:w="2268" w:type="dxa"/>
            <w:shd w:val="clear" w:color="auto" w:fill="BFBFBF" w:themeFill="background1" w:themeFillShade="BF"/>
          </w:tcPr>
          <w:p w14:paraId="6A2DA481" w14:textId="77D8BE53" w:rsidR="00EB7501" w:rsidRPr="0049708A" w:rsidRDefault="00EB7501" w:rsidP="006C4ABA">
            <w:pPr>
              <w:spacing w:before="120" w:after="120" w:line="0" w:lineRule="atLeast"/>
              <w:rPr>
                <w:b/>
                <w:sz w:val="22"/>
                <w:szCs w:val="22"/>
                <w:lang w:val="bg-BG"/>
              </w:rPr>
            </w:pPr>
            <w:r w:rsidRPr="0049708A">
              <w:rPr>
                <w:b/>
                <w:sz w:val="22"/>
                <w:szCs w:val="22"/>
                <w:lang w:val="bg-BG"/>
              </w:rPr>
              <w:t>Обхват на задължения и професионална отговорност</w:t>
            </w:r>
          </w:p>
        </w:tc>
        <w:tc>
          <w:tcPr>
            <w:tcW w:w="1134" w:type="dxa"/>
            <w:shd w:val="clear" w:color="auto" w:fill="BFBFBF" w:themeFill="background1" w:themeFillShade="BF"/>
          </w:tcPr>
          <w:p w14:paraId="19FB2CD3" w14:textId="30F56814" w:rsidR="00EB7501" w:rsidRPr="0049708A" w:rsidRDefault="00EB7501" w:rsidP="006C4ABA">
            <w:pPr>
              <w:spacing w:before="120" w:after="120" w:line="0" w:lineRule="atLeast"/>
              <w:rPr>
                <w:b/>
                <w:sz w:val="22"/>
                <w:szCs w:val="22"/>
                <w:lang w:val="bg-BG"/>
              </w:rPr>
            </w:pPr>
            <w:r w:rsidRPr="0049708A">
              <w:rPr>
                <w:b/>
                <w:sz w:val="22"/>
                <w:szCs w:val="22"/>
                <w:lang w:val="bg-BG"/>
              </w:rPr>
              <w:t>Трите имена на съответното лице предложено за съответната позиция</w:t>
            </w:r>
          </w:p>
        </w:tc>
        <w:tc>
          <w:tcPr>
            <w:tcW w:w="1134" w:type="dxa"/>
            <w:shd w:val="clear" w:color="auto" w:fill="BFBFBF" w:themeFill="background1" w:themeFillShade="BF"/>
          </w:tcPr>
          <w:p w14:paraId="740CEB63" w14:textId="2188D90B" w:rsidR="00EB7501" w:rsidRPr="0049708A" w:rsidRDefault="00EB7501" w:rsidP="006C4ABA">
            <w:pPr>
              <w:spacing w:before="120" w:after="120" w:line="0" w:lineRule="atLeast"/>
              <w:rPr>
                <w:b/>
                <w:sz w:val="22"/>
                <w:szCs w:val="22"/>
                <w:lang w:val="bg-BG"/>
              </w:rPr>
            </w:pPr>
            <w:r w:rsidRPr="0049708A">
              <w:rPr>
                <w:b/>
                <w:sz w:val="22"/>
                <w:szCs w:val="22"/>
                <w:lang w:val="bg-BG"/>
              </w:rPr>
              <w:t>Придобито образование и степен</w:t>
            </w:r>
          </w:p>
        </w:tc>
        <w:tc>
          <w:tcPr>
            <w:tcW w:w="1134" w:type="dxa"/>
            <w:shd w:val="clear" w:color="auto" w:fill="BFBFBF" w:themeFill="background1" w:themeFillShade="BF"/>
          </w:tcPr>
          <w:p w14:paraId="2EAF1ED7" w14:textId="477139C3" w:rsidR="00EB7501" w:rsidRPr="0049708A" w:rsidRDefault="00EB7501" w:rsidP="006C4ABA">
            <w:pPr>
              <w:spacing w:before="120" w:after="120" w:line="0" w:lineRule="atLeast"/>
              <w:rPr>
                <w:b/>
                <w:sz w:val="22"/>
                <w:szCs w:val="22"/>
                <w:lang w:val="bg-BG"/>
              </w:rPr>
            </w:pPr>
            <w:r w:rsidRPr="0049708A">
              <w:rPr>
                <w:b/>
                <w:sz w:val="22"/>
                <w:szCs w:val="22"/>
                <w:lang w:val="bg-BG"/>
              </w:rPr>
              <w:t>Професионална компетентност и опит</w:t>
            </w:r>
          </w:p>
        </w:tc>
        <w:tc>
          <w:tcPr>
            <w:tcW w:w="2835" w:type="dxa"/>
            <w:shd w:val="clear" w:color="auto" w:fill="BFBFBF" w:themeFill="background1" w:themeFillShade="BF"/>
          </w:tcPr>
          <w:p w14:paraId="49311611" w14:textId="3C8A497E" w:rsidR="00EB7501" w:rsidRPr="0049708A" w:rsidRDefault="00EB7501" w:rsidP="006C4ABA">
            <w:pPr>
              <w:spacing w:before="120" w:after="120" w:line="0" w:lineRule="atLeast"/>
              <w:rPr>
                <w:b/>
                <w:sz w:val="22"/>
                <w:szCs w:val="22"/>
                <w:lang w:val="bg-BG"/>
              </w:rPr>
            </w:pPr>
            <w:r w:rsidRPr="0049708A">
              <w:rPr>
                <w:b/>
                <w:sz w:val="22"/>
                <w:szCs w:val="22"/>
                <w:lang w:val="bg-BG"/>
              </w:rPr>
              <w:t>Документ</w:t>
            </w:r>
            <w:r>
              <w:rPr>
                <w:b/>
                <w:sz w:val="22"/>
                <w:szCs w:val="22"/>
                <w:lang w:val="bg-BG"/>
              </w:rPr>
              <w:t>и</w:t>
            </w:r>
            <w:r w:rsidRPr="0049708A">
              <w:rPr>
                <w:b/>
                <w:sz w:val="22"/>
                <w:szCs w:val="22"/>
                <w:lang w:val="bg-BG"/>
              </w:rPr>
              <w:t xml:space="preserve"> даващ право на съответното лица да осъществява дейности в обхвата на задълженията и професионална отговорност за които е определен</w:t>
            </w:r>
            <w:r>
              <w:rPr>
                <w:b/>
                <w:sz w:val="22"/>
                <w:szCs w:val="22"/>
                <w:lang w:val="bg-BG"/>
              </w:rPr>
              <w:t xml:space="preserve"> (цитират се и се прилагат удостоверения, сертификати, лицензи, застраховки, дипломи и др., което е приложимо и по преценка на участника)</w:t>
            </w:r>
          </w:p>
        </w:tc>
      </w:tr>
      <w:tr w:rsidR="00EB7501" w:rsidRPr="0049708A" w14:paraId="56599434" w14:textId="7B286F67" w:rsidTr="00EB7501">
        <w:tc>
          <w:tcPr>
            <w:tcW w:w="438" w:type="dxa"/>
            <w:shd w:val="clear" w:color="auto" w:fill="BFBFBF" w:themeFill="background1" w:themeFillShade="BF"/>
          </w:tcPr>
          <w:p w14:paraId="7BC6A716" w14:textId="77777777" w:rsidR="00EB7501" w:rsidRPr="0049708A" w:rsidRDefault="00EB7501" w:rsidP="00F26EB9">
            <w:pPr>
              <w:pStyle w:val="afff2"/>
              <w:numPr>
                <w:ilvl w:val="0"/>
                <w:numId w:val="90"/>
              </w:numPr>
              <w:spacing w:before="120" w:after="120" w:line="0" w:lineRule="atLeast"/>
              <w:ind w:left="357" w:hanging="357"/>
              <w:jc w:val="both"/>
              <w:rPr>
                <w:sz w:val="22"/>
                <w:szCs w:val="22"/>
                <w:lang w:val="bg-BG"/>
              </w:rPr>
            </w:pPr>
          </w:p>
        </w:tc>
        <w:tc>
          <w:tcPr>
            <w:tcW w:w="1474" w:type="dxa"/>
          </w:tcPr>
          <w:p w14:paraId="0F04EAE9" w14:textId="5AE3B749" w:rsidR="00EB7501" w:rsidRPr="0049708A" w:rsidRDefault="00EB7501" w:rsidP="00F26EB9">
            <w:pPr>
              <w:spacing w:before="120" w:after="120" w:line="0" w:lineRule="atLeast"/>
              <w:jc w:val="both"/>
              <w:rPr>
                <w:b/>
                <w:sz w:val="22"/>
                <w:szCs w:val="22"/>
                <w:lang w:val="bg-BG"/>
              </w:rPr>
            </w:pPr>
          </w:p>
        </w:tc>
        <w:tc>
          <w:tcPr>
            <w:tcW w:w="2268" w:type="dxa"/>
          </w:tcPr>
          <w:p w14:paraId="4AB4A01F" w14:textId="0155FD51" w:rsidR="00EB7501" w:rsidRPr="0049708A" w:rsidRDefault="00EB7501" w:rsidP="00F26EB9">
            <w:pPr>
              <w:spacing w:before="120" w:after="120" w:line="0" w:lineRule="atLeast"/>
              <w:jc w:val="both"/>
              <w:rPr>
                <w:sz w:val="22"/>
                <w:szCs w:val="22"/>
                <w:lang w:val="bg-BG"/>
              </w:rPr>
            </w:pPr>
          </w:p>
        </w:tc>
        <w:tc>
          <w:tcPr>
            <w:tcW w:w="1134" w:type="dxa"/>
          </w:tcPr>
          <w:p w14:paraId="3C954549" w14:textId="77777777" w:rsidR="00EB7501" w:rsidRPr="0049708A" w:rsidRDefault="00EB7501" w:rsidP="00F26EB9">
            <w:pPr>
              <w:spacing w:before="120" w:after="120" w:line="0" w:lineRule="atLeast"/>
              <w:jc w:val="both"/>
              <w:rPr>
                <w:sz w:val="22"/>
                <w:szCs w:val="22"/>
                <w:lang w:val="bg-BG"/>
              </w:rPr>
            </w:pPr>
          </w:p>
        </w:tc>
        <w:tc>
          <w:tcPr>
            <w:tcW w:w="1134" w:type="dxa"/>
          </w:tcPr>
          <w:p w14:paraId="0E6F96F0" w14:textId="53F36C79" w:rsidR="00EB7501" w:rsidRPr="0049708A" w:rsidRDefault="00EB7501" w:rsidP="00F26EB9">
            <w:pPr>
              <w:spacing w:before="120" w:after="120" w:line="0" w:lineRule="atLeast"/>
              <w:jc w:val="both"/>
              <w:rPr>
                <w:sz w:val="22"/>
                <w:szCs w:val="22"/>
                <w:lang w:val="bg-BG"/>
              </w:rPr>
            </w:pPr>
          </w:p>
        </w:tc>
        <w:tc>
          <w:tcPr>
            <w:tcW w:w="1134" w:type="dxa"/>
          </w:tcPr>
          <w:p w14:paraId="69FE2836" w14:textId="77777777" w:rsidR="00EB7501" w:rsidRPr="0049708A" w:rsidRDefault="00EB7501" w:rsidP="00F26EB9">
            <w:pPr>
              <w:spacing w:before="120" w:after="120" w:line="0" w:lineRule="atLeast"/>
              <w:jc w:val="both"/>
              <w:rPr>
                <w:sz w:val="22"/>
                <w:szCs w:val="22"/>
                <w:lang w:val="bg-BG"/>
              </w:rPr>
            </w:pPr>
          </w:p>
        </w:tc>
        <w:tc>
          <w:tcPr>
            <w:tcW w:w="2835" w:type="dxa"/>
          </w:tcPr>
          <w:p w14:paraId="5946AB77" w14:textId="47C63861" w:rsidR="00EB7501" w:rsidRPr="0049708A" w:rsidRDefault="00EB7501" w:rsidP="00F26EB9">
            <w:pPr>
              <w:spacing w:before="120" w:after="120" w:line="0" w:lineRule="atLeast"/>
              <w:jc w:val="both"/>
              <w:rPr>
                <w:sz w:val="22"/>
                <w:szCs w:val="22"/>
                <w:lang w:val="bg-BG"/>
              </w:rPr>
            </w:pPr>
          </w:p>
        </w:tc>
      </w:tr>
      <w:tr w:rsidR="00EB7501" w:rsidRPr="0049708A" w14:paraId="46F7EBD0" w14:textId="072CE78D" w:rsidTr="00EB7501">
        <w:tc>
          <w:tcPr>
            <w:tcW w:w="438" w:type="dxa"/>
            <w:shd w:val="clear" w:color="auto" w:fill="BFBFBF" w:themeFill="background1" w:themeFillShade="BF"/>
          </w:tcPr>
          <w:p w14:paraId="45978102" w14:textId="77777777" w:rsidR="00EB7501" w:rsidRPr="0049708A" w:rsidRDefault="00EB7501" w:rsidP="00F26EB9">
            <w:pPr>
              <w:pStyle w:val="afff2"/>
              <w:numPr>
                <w:ilvl w:val="0"/>
                <w:numId w:val="90"/>
              </w:numPr>
              <w:spacing w:before="120" w:after="120" w:line="0" w:lineRule="atLeast"/>
              <w:ind w:left="357" w:hanging="357"/>
              <w:jc w:val="both"/>
              <w:rPr>
                <w:sz w:val="22"/>
                <w:szCs w:val="22"/>
                <w:lang w:val="bg-BG"/>
              </w:rPr>
            </w:pPr>
          </w:p>
        </w:tc>
        <w:tc>
          <w:tcPr>
            <w:tcW w:w="1474" w:type="dxa"/>
          </w:tcPr>
          <w:p w14:paraId="603CF5B4" w14:textId="7E0B3E47" w:rsidR="00EB7501" w:rsidRPr="0049708A" w:rsidRDefault="00EB7501" w:rsidP="00F26EB9">
            <w:pPr>
              <w:spacing w:before="120" w:after="120" w:line="0" w:lineRule="atLeast"/>
              <w:jc w:val="both"/>
              <w:rPr>
                <w:sz w:val="22"/>
                <w:szCs w:val="22"/>
                <w:lang w:val="bg-BG"/>
              </w:rPr>
            </w:pPr>
          </w:p>
        </w:tc>
        <w:tc>
          <w:tcPr>
            <w:tcW w:w="2268" w:type="dxa"/>
          </w:tcPr>
          <w:p w14:paraId="1DAADB46" w14:textId="6CFB4176" w:rsidR="00EB7501" w:rsidRPr="0049708A" w:rsidRDefault="00EB7501" w:rsidP="00F26EB9">
            <w:pPr>
              <w:spacing w:before="120" w:after="120" w:line="0" w:lineRule="atLeast"/>
              <w:jc w:val="both"/>
              <w:rPr>
                <w:sz w:val="22"/>
                <w:szCs w:val="22"/>
                <w:lang w:val="bg-BG"/>
              </w:rPr>
            </w:pPr>
          </w:p>
        </w:tc>
        <w:tc>
          <w:tcPr>
            <w:tcW w:w="1134" w:type="dxa"/>
          </w:tcPr>
          <w:p w14:paraId="37E56C5E" w14:textId="77777777" w:rsidR="00EB7501" w:rsidRPr="0049708A" w:rsidRDefault="00EB7501" w:rsidP="00F26EB9">
            <w:pPr>
              <w:spacing w:before="120" w:after="120" w:line="0" w:lineRule="atLeast"/>
              <w:jc w:val="both"/>
              <w:rPr>
                <w:sz w:val="22"/>
                <w:szCs w:val="22"/>
                <w:lang w:val="bg-BG"/>
              </w:rPr>
            </w:pPr>
          </w:p>
        </w:tc>
        <w:tc>
          <w:tcPr>
            <w:tcW w:w="1134" w:type="dxa"/>
          </w:tcPr>
          <w:p w14:paraId="3EAAE0F3" w14:textId="458FC781" w:rsidR="00EB7501" w:rsidRPr="0049708A" w:rsidRDefault="00EB7501" w:rsidP="00F26EB9">
            <w:pPr>
              <w:spacing w:before="120" w:after="120" w:line="0" w:lineRule="atLeast"/>
              <w:jc w:val="both"/>
              <w:rPr>
                <w:sz w:val="22"/>
                <w:szCs w:val="22"/>
                <w:lang w:val="bg-BG"/>
              </w:rPr>
            </w:pPr>
          </w:p>
        </w:tc>
        <w:tc>
          <w:tcPr>
            <w:tcW w:w="1134" w:type="dxa"/>
          </w:tcPr>
          <w:p w14:paraId="3C849FEC" w14:textId="77777777" w:rsidR="00EB7501" w:rsidRPr="0049708A" w:rsidRDefault="00EB7501" w:rsidP="00F26EB9">
            <w:pPr>
              <w:spacing w:before="120" w:after="120" w:line="0" w:lineRule="atLeast"/>
              <w:jc w:val="both"/>
              <w:rPr>
                <w:sz w:val="22"/>
                <w:szCs w:val="22"/>
                <w:lang w:val="bg-BG"/>
              </w:rPr>
            </w:pPr>
          </w:p>
        </w:tc>
        <w:tc>
          <w:tcPr>
            <w:tcW w:w="2835" w:type="dxa"/>
          </w:tcPr>
          <w:p w14:paraId="60BBAE3D" w14:textId="7D898D20" w:rsidR="00EB7501" w:rsidRPr="0049708A" w:rsidRDefault="00EB7501" w:rsidP="00F26EB9">
            <w:pPr>
              <w:spacing w:before="120" w:after="120" w:line="0" w:lineRule="atLeast"/>
              <w:jc w:val="both"/>
              <w:rPr>
                <w:sz w:val="22"/>
                <w:szCs w:val="22"/>
                <w:lang w:val="bg-BG"/>
              </w:rPr>
            </w:pPr>
          </w:p>
        </w:tc>
      </w:tr>
    </w:tbl>
    <w:p w14:paraId="1C8DC22B" w14:textId="77777777" w:rsidR="005C3F1D" w:rsidRPr="0049708A" w:rsidRDefault="005C3F1D" w:rsidP="005C3F1D">
      <w:pPr>
        <w:pStyle w:val="afff2"/>
        <w:numPr>
          <w:ilvl w:val="1"/>
          <w:numId w:val="89"/>
        </w:numPr>
        <w:spacing w:before="120" w:after="120" w:line="0" w:lineRule="atLeast"/>
        <w:jc w:val="both"/>
        <w:rPr>
          <w:b/>
          <w:sz w:val="22"/>
          <w:szCs w:val="22"/>
          <w:lang w:val="bg-BG"/>
        </w:rPr>
      </w:pPr>
      <w:r w:rsidRPr="0049708A">
        <w:rPr>
          <w:b/>
          <w:sz w:val="22"/>
          <w:szCs w:val="22"/>
          <w:lang w:val="bg-BG"/>
        </w:rPr>
        <w:t>ОРГАНИЗАЦИЯ НА ПЕРСОНАЛА</w:t>
      </w:r>
    </w:p>
    <w:p w14:paraId="055EA984" w14:textId="77777777" w:rsidR="005C3F1D" w:rsidRPr="0049708A" w:rsidRDefault="005C3F1D" w:rsidP="005C3F1D">
      <w:pPr>
        <w:spacing w:before="120" w:after="120" w:line="0" w:lineRule="atLeast"/>
        <w:ind w:left="851"/>
        <w:jc w:val="both"/>
        <w:rPr>
          <w:sz w:val="22"/>
          <w:szCs w:val="22"/>
          <w:lang w:val="bg-BG"/>
        </w:rPr>
      </w:pPr>
      <w:r w:rsidRPr="0049708A">
        <w:rPr>
          <w:sz w:val="22"/>
          <w:szCs w:val="22"/>
          <w:lang w:val="bg-BG"/>
        </w:rPr>
        <w:t>Участниците разработват организация на персонала</w:t>
      </w:r>
    </w:p>
    <w:p w14:paraId="0061E0C0" w14:textId="61DB32C0" w:rsidR="00EB7501" w:rsidRPr="00EB7501" w:rsidRDefault="00EB7501" w:rsidP="00EB7501">
      <w:pPr>
        <w:numPr>
          <w:ilvl w:val="0"/>
          <w:numId w:val="89"/>
        </w:numPr>
        <w:spacing w:before="120" w:after="120" w:line="0" w:lineRule="atLeast"/>
        <w:jc w:val="both"/>
        <w:rPr>
          <w:b/>
          <w:sz w:val="22"/>
          <w:szCs w:val="22"/>
          <w:lang w:val="bg-BG"/>
        </w:rPr>
      </w:pPr>
      <w:r>
        <w:rPr>
          <w:b/>
          <w:bCs/>
          <w:sz w:val="22"/>
          <w:szCs w:val="22"/>
          <w:lang w:val="bg-BG"/>
        </w:rPr>
        <w:t>ЕКИП ЗА ИЗПЪЛНЕНИЕ НА ПОРЪЧКАТА</w:t>
      </w:r>
    </w:p>
    <w:p w14:paraId="3136D115" w14:textId="294BD65B" w:rsidR="00EB7501" w:rsidRPr="00EB7501" w:rsidRDefault="00EB7501" w:rsidP="00EB7501">
      <w:pPr>
        <w:spacing w:before="120" w:after="120" w:line="0" w:lineRule="atLeast"/>
        <w:ind w:left="851"/>
        <w:jc w:val="both"/>
        <w:rPr>
          <w:sz w:val="22"/>
          <w:szCs w:val="22"/>
          <w:lang w:val="bg-BG"/>
        </w:rPr>
      </w:pPr>
      <w:r>
        <w:rPr>
          <w:bCs/>
          <w:sz w:val="22"/>
          <w:szCs w:val="22"/>
          <w:lang w:val="bg-BG"/>
        </w:rPr>
        <w:t>Предложения екип следва да има съответната компетентност за изпълнение на предмета на описаните дейности от обществената поръчка, в това число и техническите спецификации, както и минималния състав, образование, квалификация и опит да отговарят на нормативно изисквани такива за съответните дейности на изпълнение, като лицензи, акредитации</w:t>
      </w:r>
      <w:r w:rsidR="00B01C24">
        <w:rPr>
          <w:bCs/>
          <w:sz w:val="22"/>
          <w:szCs w:val="22"/>
          <w:lang w:val="bg-BG"/>
        </w:rPr>
        <w:t xml:space="preserve">, професионални регистри и т.н. </w:t>
      </w:r>
    </w:p>
    <w:tbl>
      <w:tblPr>
        <w:tblStyle w:val="af3"/>
        <w:tblW w:w="10417" w:type="dxa"/>
        <w:tblInd w:w="-147" w:type="dxa"/>
        <w:tblLayout w:type="fixed"/>
        <w:tblLook w:val="04A0" w:firstRow="1" w:lastRow="0" w:firstColumn="1" w:lastColumn="0" w:noHBand="0" w:noVBand="1"/>
      </w:tblPr>
      <w:tblGrid>
        <w:gridCol w:w="438"/>
        <w:gridCol w:w="1474"/>
        <w:gridCol w:w="2268"/>
        <w:gridCol w:w="1134"/>
        <w:gridCol w:w="1134"/>
        <w:gridCol w:w="1134"/>
        <w:gridCol w:w="2835"/>
      </w:tblGrid>
      <w:tr w:rsidR="00EB7501" w:rsidRPr="0049708A" w14:paraId="4B468F56" w14:textId="77777777" w:rsidTr="00256313">
        <w:tc>
          <w:tcPr>
            <w:tcW w:w="438" w:type="dxa"/>
            <w:shd w:val="clear" w:color="auto" w:fill="BFBFBF" w:themeFill="background1" w:themeFillShade="BF"/>
          </w:tcPr>
          <w:p w14:paraId="45F7DA46" w14:textId="77777777" w:rsidR="00EB7501" w:rsidRPr="0049708A" w:rsidRDefault="00EB7501" w:rsidP="00256313">
            <w:pPr>
              <w:spacing w:before="120" w:after="120" w:line="0" w:lineRule="atLeast"/>
              <w:jc w:val="both"/>
              <w:rPr>
                <w:b/>
                <w:sz w:val="22"/>
                <w:szCs w:val="22"/>
                <w:lang w:val="bg-BG"/>
              </w:rPr>
            </w:pPr>
            <w:r w:rsidRPr="0049708A">
              <w:rPr>
                <w:b/>
                <w:sz w:val="22"/>
                <w:szCs w:val="22"/>
                <w:lang w:val="bg-BG"/>
              </w:rPr>
              <w:t>№</w:t>
            </w:r>
          </w:p>
        </w:tc>
        <w:tc>
          <w:tcPr>
            <w:tcW w:w="1474" w:type="dxa"/>
            <w:shd w:val="clear" w:color="auto" w:fill="BFBFBF" w:themeFill="background1" w:themeFillShade="BF"/>
          </w:tcPr>
          <w:p w14:paraId="507D95EF" w14:textId="77777777" w:rsidR="00EB7501" w:rsidRDefault="00EB7501" w:rsidP="006C4ABA">
            <w:pPr>
              <w:spacing w:before="120" w:after="120" w:line="0" w:lineRule="atLeast"/>
              <w:rPr>
                <w:b/>
                <w:sz w:val="22"/>
                <w:szCs w:val="22"/>
                <w:lang w:val="bg-BG"/>
              </w:rPr>
            </w:pPr>
            <w:r w:rsidRPr="0049708A">
              <w:rPr>
                <w:b/>
                <w:sz w:val="22"/>
                <w:szCs w:val="22"/>
                <w:lang w:val="bg-BG"/>
              </w:rPr>
              <w:t>Наименование на експерта</w:t>
            </w:r>
          </w:p>
          <w:p w14:paraId="7CEDC644" w14:textId="77777777" w:rsidR="00EB7501" w:rsidRPr="0049708A" w:rsidRDefault="00EB7501" w:rsidP="006C4ABA">
            <w:pPr>
              <w:spacing w:before="120" w:after="120" w:line="0" w:lineRule="atLeast"/>
              <w:rPr>
                <w:b/>
                <w:sz w:val="22"/>
                <w:szCs w:val="22"/>
                <w:lang w:val="bg-BG"/>
              </w:rPr>
            </w:pPr>
            <w:r>
              <w:rPr>
                <w:b/>
                <w:sz w:val="22"/>
                <w:szCs w:val="22"/>
                <w:lang w:val="bg-BG"/>
              </w:rPr>
              <w:t>(от ЕКСПЕРТ-1 до ЕКСПЕРТ-</w:t>
            </w:r>
            <w:r>
              <w:rPr>
                <w:b/>
                <w:sz w:val="22"/>
                <w:szCs w:val="22"/>
                <w:lang w:val="en-US"/>
              </w:rPr>
              <w:t>n</w:t>
            </w:r>
            <w:r>
              <w:rPr>
                <w:b/>
                <w:sz w:val="22"/>
                <w:szCs w:val="22"/>
                <w:lang w:val="bg-BG"/>
              </w:rPr>
              <w:t>)</w:t>
            </w:r>
          </w:p>
        </w:tc>
        <w:tc>
          <w:tcPr>
            <w:tcW w:w="2268" w:type="dxa"/>
            <w:shd w:val="clear" w:color="auto" w:fill="BFBFBF" w:themeFill="background1" w:themeFillShade="BF"/>
          </w:tcPr>
          <w:p w14:paraId="48DC13BE" w14:textId="77777777" w:rsidR="00EB7501" w:rsidRPr="0049708A" w:rsidRDefault="00EB7501" w:rsidP="006C4ABA">
            <w:pPr>
              <w:spacing w:before="120" w:after="120" w:line="0" w:lineRule="atLeast"/>
              <w:rPr>
                <w:b/>
                <w:sz w:val="22"/>
                <w:szCs w:val="22"/>
                <w:lang w:val="bg-BG"/>
              </w:rPr>
            </w:pPr>
            <w:r w:rsidRPr="0049708A">
              <w:rPr>
                <w:b/>
                <w:sz w:val="22"/>
                <w:szCs w:val="22"/>
                <w:lang w:val="bg-BG"/>
              </w:rPr>
              <w:t>Обхват на задължения и професионална отговорност</w:t>
            </w:r>
          </w:p>
        </w:tc>
        <w:tc>
          <w:tcPr>
            <w:tcW w:w="1134" w:type="dxa"/>
            <w:shd w:val="clear" w:color="auto" w:fill="BFBFBF" w:themeFill="background1" w:themeFillShade="BF"/>
          </w:tcPr>
          <w:p w14:paraId="3DEE2F5F" w14:textId="77777777" w:rsidR="00EB7501" w:rsidRPr="0049708A" w:rsidRDefault="00EB7501" w:rsidP="006C4ABA">
            <w:pPr>
              <w:spacing w:before="120" w:after="120" w:line="0" w:lineRule="atLeast"/>
              <w:rPr>
                <w:b/>
                <w:sz w:val="22"/>
                <w:szCs w:val="22"/>
                <w:lang w:val="bg-BG"/>
              </w:rPr>
            </w:pPr>
            <w:r w:rsidRPr="0049708A">
              <w:rPr>
                <w:b/>
                <w:sz w:val="22"/>
                <w:szCs w:val="22"/>
                <w:lang w:val="bg-BG"/>
              </w:rPr>
              <w:t>Трите имена на съответното лице предложено за съответната позиция</w:t>
            </w:r>
          </w:p>
        </w:tc>
        <w:tc>
          <w:tcPr>
            <w:tcW w:w="1134" w:type="dxa"/>
            <w:shd w:val="clear" w:color="auto" w:fill="BFBFBF" w:themeFill="background1" w:themeFillShade="BF"/>
          </w:tcPr>
          <w:p w14:paraId="759C370F" w14:textId="77777777" w:rsidR="00EB7501" w:rsidRPr="0049708A" w:rsidRDefault="00EB7501" w:rsidP="006C4ABA">
            <w:pPr>
              <w:spacing w:before="120" w:after="120" w:line="0" w:lineRule="atLeast"/>
              <w:rPr>
                <w:b/>
                <w:sz w:val="22"/>
                <w:szCs w:val="22"/>
                <w:lang w:val="bg-BG"/>
              </w:rPr>
            </w:pPr>
            <w:r w:rsidRPr="0049708A">
              <w:rPr>
                <w:b/>
                <w:sz w:val="22"/>
                <w:szCs w:val="22"/>
                <w:lang w:val="bg-BG"/>
              </w:rPr>
              <w:t>Придобито образование и степен</w:t>
            </w:r>
          </w:p>
        </w:tc>
        <w:tc>
          <w:tcPr>
            <w:tcW w:w="1134" w:type="dxa"/>
            <w:shd w:val="clear" w:color="auto" w:fill="BFBFBF" w:themeFill="background1" w:themeFillShade="BF"/>
          </w:tcPr>
          <w:p w14:paraId="04F93BB4" w14:textId="77777777" w:rsidR="00EB7501" w:rsidRPr="0049708A" w:rsidRDefault="00EB7501" w:rsidP="006C4ABA">
            <w:pPr>
              <w:spacing w:before="120" w:after="120" w:line="0" w:lineRule="atLeast"/>
              <w:rPr>
                <w:b/>
                <w:sz w:val="22"/>
                <w:szCs w:val="22"/>
                <w:lang w:val="bg-BG"/>
              </w:rPr>
            </w:pPr>
            <w:r w:rsidRPr="0049708A">
              <w:rPr>
                <w:b/>
                <w:sz w:val="22"/>
                <w:szCs w:val="22"/>
                <w:lang w:val="bg-BG"/>
              </w:rPr>
              <w:t>Професионална компетентност и опит</w:t>
            </w:r>
          </w:p>
        </w:tc>
        <w:tc>
          <w:tcPr>
            <w:tcW w:w="2835" w:type="dxa"/>
            <w:shd w:val="clear" w:color="auto" w:fill="BFBFBF" w:themeFill="background1" w:themeFillShade="BF"/>
          </w:tcPr>
          <w:p w14:paraId="6874289A" w14:textId="31F2F5A4" w:rsidR="00EB7501" w:rsidRPr="0049708A" w:rsidRDefault="00EB7501" w:rsidP="006C4ABA">
            <w:pPr>
              <w:spacing w:before="120" w:after="120" w:line="0" w:lineRule="atLeast"/>
              <w:rPr>
                <w:b/>
                <w:sz w:val="22"/>
                <w:szCs w:val="22"/>
                <w:lang w:val="bg-BG"/>
              </w:rPr>
            </w:pPr>
            <w:r w:rsidRPr="0049708A">
              <w:rPr>
                <w:b/>
                <w:sz w:val="22"/>
                <w:szCs w:val="22"/>
                <w:lang w:val="bg-BG"/>
              </w:rPr>
              <w:t>Документ</w:t>
            </w:r>
            <w:r>
              <w:rPr>
                <w:b/>
                <w:sz w:val="22"/>
                <w:szCs w:val="22"/>
                <w:lang w:val="bg-BG"/>
              </w:rPr>
              <w:t>и</w:t>
            </w:r>
            <w:r w:rsidRPr="0049708A">
              <w:rPr>
                <w:b/>
                <w:sz w:val="22"/>
                <w:szCs w:val="22"/>
                <w:lang w:val="bg-BG"/>
              </w:rPr>
              <w:t xml:space="preserve"> даващ право на съответното лица да осъществява дейности в обхвата на задълженията и професионална отговорност за които е определен</w:t>
            </w:r>
            <w:r>
              <w:rPr>
                <w:b/>
                <w:sz w:val="22"/>
                <w:szCs w:val="22"/>
                <w:lang w:val="bg-BG"/>
              </w:rPr>
              <w:t xml:space="preserve"> (цитират се и се прилагат удостоверения, сертификати, лицензи, застраховки,</w:t>
            </w:r>
            <w:r w:rsidR="00B01C24">
              <w:rPr>
                <w:b/>
                <w:sz w:val="22"/>
                <w:szCs w:val="22"/>
                <w:lang w:val="bg-BG"/>
              </w:rPr>
              <w:t xml:space="preserve"> акредитации,</w:t>
            </w:r>
            <w:r>
              <w:rPr>
                <w:b/>
                <w:sz w:val="22"/>
                <w:szCs w:val="22"/>
                <w:lang w:val="bg-BG"/>
              </w:rPr>
              <w:t xml:space="preserve"> дипломи и др., което е приложимо и по преценка на участника)</w:t>
            </w:r>
          </w:p>
        </w:tc>
      </w:tr>
      <w:tr w:rsidR="00EB7501" w:rsidRPr="0049708A" w14:paraId="07280EB6" w14:textId="77777777" w:rsidTr="00256313">
        <w:tc>
          <w:tcPr>
            <w:tcW w:w="438" w:type="dxa"/>
            <w:shd w:val="clear" w:color="auto" w:fill="BFBFBF" w:themeFill="background1" w:themeFillShade="BF"/>
          </w:tcPr>
          <w:p w14:paraId="6CF5A597" w14:textId="77777777" w:rsidR="00EB7501" w:rsidRPr="0049708A" w:rsidRDefault="00EB7501" w:rsidP="00256313">
            <w:pPr>
              <w:pStyle w:val="afff2"/>
              <w:numPr>
                <w:ilvl w:val="0"/>
                <w:numId w:val="90"/>
              </w:numPr>
              <w:spacing w:before="120" w:after="120" w:line="0" w:lineRule="atLeast"/>
              <w:ind w:left="357" w:hanging="357"/>
              <w:jc w:val="both"/>
              <w:rPr>
                <w:sz w:val="22"/>
                <w:szCs w:val="22"/>
                <w:lang w:val="bg-BG"/>
              </w:rPr>
            </w:pPr>
          </w:p>
        </w:tc>
        <w:tc>
          <w:tcPr>
            <w:tcW w:w="1474" w:type="dxa"/>
          </w:tcPr>
          <w:p w14:paraId="26DE7969" w14:textId="77777777" w:rsidR="00EB7501" w:rsidRPr="0049708A" w:rsidRDefault="00EB7501" w:rsidP="00256313">
            <w:pPr>
              <w:spacing w:before="120" w:after="120" w:line="0" w:lineRule="atLeast"/>
              <w:jc w:val="both"/>
              <w:rPr>
                <w:b/>
                <w:sz w:val="22"/>
                <w:szCs w:val="22"/>
                <w:lang w:val="bg-BG"/>
              </w:rPr>
            </w:pPr>
          </w:p>
        </w:tc>
        <w:tc>
          <w:tcPr>
            <w:tcW w:w="2268" w:type="dxa"/>
          </w:tcPr>
          <w:p w14:paraId="3FE465D2" w14:textId="77777777" w:rsidR="00EB7501" w:rsidRPr="0049708A" w:rsidRDefault="00EB7501" w:rsidP="00256313">
            <w:pPr>
              <w:spacing w:before="120" w:after="120" w:line="0" w:lineRule="atLeast"/>
              <w:jc w:val="both"/>
              <w:rPr>
                <w:sz w:val="22"/>
                <w:szCs w:val="22"/>
                <w:lang w:val="bg-BG"/>
              </w:rPr>
            </w:pPr>
          </w:p>
        </w:tc>
        <w:tc>
          <w:tcPr>
            <w:tcW w:w="1134" w:type="dxa"/>
          </w:tcPr>
          <w:p w14:paraId="3822F75D" w14:textId="77777777" w:rsidR="00EB7501" w:rsidRPr="0049708A" w:rsidRDefault="00EB7501" w:rsidP="00256313">
            <w:pPr>
              <w:spacing w:before="120" w:after="120" w:line="0" w:lineRule="atLeast"/>
              <w:jc w:val="both"/>
              <w:rPr>
                <w:sz w:val="22"/>
                <w:szCs w:val="22"/>
                <w:lang w:val="bg-BG"/>
              </w:rPr>
            </w:pPr>
          </w:p>
        </w:tc>
        <w:tc>
          <w:tcPr>
            <w:tcW w:w="1134" w:type="dxa"/>
          </w:tcPr>
          <w:p w14:paraId="30788EF7" w14:textId="77777777" w:rsidR="00EB7501" w:rsidRPr="0049708A" w:rsidRDefault="00EB7501" w:rsidP="00256313">
            <w:pPr>
              <w:spacing w:before="120" w:after="120" w:line="0" w:lineRule="atLeast"/>
              <w:jc w:val="both"/>
              <w:rPr>
                <w:sz w:val="22"/>
                <w:szCs w:val="22"/>
                <w:lang w:val="bg-BG"/>
              </w:rPr>
            </w:pPr>
          </w:p>
        </w:tc>
        <w:tc>
          <w:tcPr>
            <w:tcW w:w="1134" w:type="dxa"/>
          </w:tcPr>
          <w:p w14:paraId="1C116DF4" w14:textId="77777777" w:rsidR="00EB7501" w:rsidRPr="0049708A" w:rsidRDefault="00EB7501" w:rsidP="00256313">
            <w:pPr>
              <w:spacing w:before="120" w:after="120" w:line="0" w:lineRule="atLeast"/>
              <w:jc w:val="both"/>
              <w:rPr>
                <w:sz w:val="22"/>
                <w:szCs w:val="22"/>
                <w:lang w:val="bg-BG"/>
              </w:rPr>
            </w:pPr>
          </w:p>
        </w:tc>
        <w:tc>
          <w:tcPr>
            <w:tcW w:w="2835" w:type="dxa"/>
          </w:tcPr>
          <w:p w14:paraId="63B3E369" w14:textId="77777777" w:rsidR="00EB7501" w:rsidRPr="0049708A" w:rsidRDefault="00EB7501" w:rsidP="00256313">
            <w:pPr>
              <w:spacing w:before="120" w:after="120" w:line="0" w:lineRule="atLeast"/>
              <w:jc w:val="both"/>
              <w:rPr>
                <w:sz w:val="22"/>
                <w:szCs w:val="22"/>
                <w:lang w:val="bg-BG"/>
              </w:rPr>
            </w:pPr>
          </w:p>
        </w:tc>
      </w:tr>
      <w:tr w:rsidR="00EB7501" w:rsidRPr="0049708A" w14:paraId="5F6A9E26" w14:textId="77777777" w:rsidTr="00256313">
        <w:tc>
          <w:tcPr>
            <w:tcW w:w="438" w:type="dxa"/>
            <w:shd w:val="clear" w:color="auto" w:fill="BFBFBF" w:themeFill="background1" w:themeFillShade="BF"/>
          </w:tcPr>
          <w:p w14:paraId="26C90E3F" w14:textId="77777777" w:rsidR="00EB7501" w:rsidRPr="0049708A" w:rsidRDefault="00EB7501" w:rsidP="00256313">
            <w:pPr>
              <w:pStyle w:val="afff2"/>
              <w:numPr>
                <w:ilvl w:val="0"/>
                <w:numId w:val="90"/>
              </w:numPr>
              <w:spacing w:before="120" w:after="120" w:line="0" w:lineRule="atLeast"/>
              <w:ind w:left="357" w:hanging="357"/>
              <w:jc w:val="both"/>
              <w:rPr>
                <w:sz w:val="22"/>
                <w:szCs w:val="22"/>
                <w:lang w:val="bg-BG"/>
              </w:rPr>
            </w:pPr>
          </w:p>
        </w:tc>
        <w:tc>
          <w:tcPr>
            <w:tcW w:w="1474" w:type="dxa"/>
          </w:tcPr>
          <w:p w14:paraId="0A344E39" w14:textId="77777777" w:rsidR="00EB7501" w:rsidRPr="0049708A" w:rsidRDefault="00EB7501" w:rsidP="00256313">
            <w:pPr>
              <w:spacing w:before="120" w:after="120" w:line="0" w:lineRule="atLeast"/>
              <w:jc w:val="both"/>
              <w:rPr>
                <w:sz w:val="22"/>
                <w:szCs w:val="22"/>
                <w:lang w:val="bg-BG"/>
              </w:rPr>
            </w:pPr>
          </w:p>
        </w:tc>
        <w:tc>
          <w:tcPr>
            <w:tcW w:w="2268" w:type="dxa"/>
          </w:tcPr>
          <w:p w14:paraId="13A99130" w14:textId="77777777" w:rsidR="00EB7501" w:rsidRPr="0049708A" w:rsidRDefault="00EB7501" w:rsidP="00256313">
            <w:pPr>
              <w:spacing w:before="120" w:after="120" w:line="0" w:lineRule="atLeast"/>
              <w:jc w:val="both"/>
              <w:rPr>
                <w:sz w:val="22"/>
                <w:szCs w:val="22"/>
                <w:lang w:val="bg-BG"/>
              </w:rPr>
            </w:pPr>
          </w:p>
        </w:tc>
        <w:tc>
          <w:tcPr>
            <w:tcW w:w="1134" w:type="dxa"/>
          </w:tcPr>
          <w:p w14:paraId="6B33A5EB" w14:textId="77777777" w:rsidR="00EB7501" w:rsidRPr="0049708A" w:rsidRDefault="00EB7501" w:rsidP="00256313">
            <w:pPr>
              <w:spacing w:before="120" w:after="120" w:line="0" w:lineRule="atLeast"/>
              <w:jc w:val="both"/>
              <w:rPr>
                <w:sz w:val="22"/>
                <w:szCs w:val="22"/>
                <w:lang w:val="bg-BG"/>
              </w:rPr>
            </w:pPr>
          </w:p>
        </w:tc>
        <w:tc>
          <w:tcPr>
            <w:tcW w:w="1134" w:type="dxa"/>
          </w:tcPr>
          <w:p w14:paraId="37710D27" w14:textId="77777777" w:rsidR="00EB7501" w:rsidRPr="0049708A" w:rsidRDefault="00EB7501" w:rsidP="00256313">
            <w:pPr>
              <w:spacing w:before="120" w:after="120" w:line="0" w:lineRule="atLeast"/>
              <w:jc w:val="both"/>
              <w:rPr>
                <w:sz w:val="22"/>
                <w:szCs w:val="22"/>
                <w:lang w:val="bg-BG"/>
              </w:rPr>
            </w:pPr>
          </w:p>
        </w:tc>
        <w:tc>
          <w:tcPr>
            <w:tcW w:w="1134" w:type="dxa"/>
          </w:tcPr>
          <w:p w14:paraId="0712507C" w14:textId="77777777" w:rsidR="00EB7501" w:rsidRPr="0049708A" w:rsidRDefault="00EB7501" w:rsidP="00256313">
            <w:pPr>
              <w:spacing w:before="120" w:after="120" w:line="0" w:lineRule="atLeast"/>
              <w:jc w:val="both"/>
              <w:rPr>
                <w:sz w:val="22"/>
                <w:szCs w:val="22"/>
                <w:lang w:val="bg-BG"/>
              </w:rPr>
            </w:pPr>
          </w:p>
        </w:tc>
        <w:tc>
          <w:tcPr>
            <w:tcW w:w="2835" w:type="dxa"/>
          </w:tcPr>
          <w:p w14:paraId="64A66B2E" w14:textId="77777777" w:rsidR="00EB7501" w:rsidRPr="0049708A" w:rsidRDefault="00EB7501" w:rsidP="00256313">
            <w:pPr>
              <w:spacing w:before="120" w:after="120" w:line="0" w:lineRule="atLeast"/>
              <w:jc w:val="both"/>
              <w:rPr>
                <w:sz w:val="22"/>
                <w:szCs w:val="22"/>
                <w:lang w:val="bg-BG"/>
              </w:rPr>
            </w:pPr>
          </w:p>
        </w:tc>
      </w:tr>
    </w:tbl>
    <w:p w14:paraId="35DCB61D" w14:textId="6F433CBE" w:rsidR="00F744C0" w:rsidRPr="0049708A" w:rsidRDefault="00F744C0" w:rsidP="00EB7501">
      <w:pPr>
        <w:spacing w:before="120" w:after="120" w:line="0" w:lineRule="atLeast"/>
        <w:jc w:val="both"/>
        <w:rPr>
          <w:sz w:val="22"/>
          <w:szCs w:val="22"/>
          <w:lang w:val="bg-BG"/>
        </w:rPr>
      </w:pPr>
    </w:p>
    <w:bookmarkEnd w:id="2"/>
    <w:p w14:paraId="086EAA17" w14:textId="77777777" w:rsidR="00ED1DCE" w:rsidRPr="0049708A" w:rsidRDefault="00ED1DCE" w:rsidP="00ED1DCE">
      <w:pPr>
        <w:numPr>
          <w:ilvl w:val="0"/>
          <w:numId w:val="89"/>
        </w:numPr>
        <w:spacing w:before="120" w:after="120" w:line="0" w:lineRule="atLeast"/>
        <w:jc w:val="both"/>
        <w:rPr>
          <w:b/>
          <w:bCs/>
          <w:sz w:val="22"/>
          <w:szCs w:val="22"/>
          <w:lang w:val="bg-BG"/>
        </w:rPr>
      </w:pPr>
      <w:r w:rsidRPr="0049708A">
        <w:rPr>
          <w:b/>
          <w:bCs/>
          <w:sz w:val="22"/>
          <w:szCs w:val="22"/>
          <w:lang w:val="bg-BG"/>
        </w:rPr>
        <w:t xml:space="preserve">ТЕХНИЧЕСКИ ПАРАМЕТРИ НА ДЕЙНОСТИТЕ </w:t>
      </w:r>
    </w:p>
    <w:p w14:paraId="187FE25D" w14:textId="77777777" w:rsidR="0089749E" w:rsidRPr="0049708A" w:rsidRDefault="0089749E" w:rsidP="001567AD">
      <w:pPr>
        <w:spacing w:before="120" w:after="120" w:line="0" w:lineRule="atLeast"/>
        <w:ind w:left="851"/>
        <w:jc w:val="both"/>
        <w:rPr>
          <w:sz w:val="22"/>
          <w:szCs w:val="22"/>
          <w:lang w:val="bg-BG"/>
        </w:rPr>
      </w:pPr>
      <w:r w:rsidRPr="0049708A">
        <w:rPr>
          <w:sz w:val="22"/>
          <w:szCs w:val="22"/>
          <w:lang w:val="bg-BG"/>
        </w:rPr>
        <w:t>КОЛИЧЕСТВЕНА ТАБЛИЦА ПРЕДОСТАВЕНА ОТ ВЪЗЛОЖИТЕЛЯ</w:t>
      </w:r>
    </w:p>
    <w:tbl>
      <w:tblPr>
        <w:tblW w:w="1027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5117"/>
        <w:gridCol w:w="4819"/>
      </w:tblGrid>
      <w:tr w:rsidR="0089749E" w:rsidRPr="0049708A" w14:paraId="7CA2ED06" w14:textId="77777777" w:rsidTr="00D75219">
        <w:tc>
          <w:tcPr>
            <w:tcW w:w="340" w:type="dxa"/>
            <w:shd w:val="clear" w:color="auto" w:fill="BFBFBF"/>
          </w:tcPr>
          <w:p w14:paraId="7D1BD17D" w14:textId="77777777" w:rsidR="0089749E" w:rsidRPr="0049708A" w:rsidRDefault="0089749E" w:rsidP="0089749E">
            <w:pPr>
              <w:pStyle w:val="ListParagraph1"/>
              <w:rPr>
                <w:rFonts w:cs="Times New Roman"/>
                <w:b/>
              </w:rPr>
            </w:pPr>
            <w:r w:rsidRPr="0049708A">
              <w:rPr>
                <w:rFonts w:cs="Times New Roman"/>
                <w:b/>
              </w:rPr>
              <w:t>№</w:t>
            </w:r>
          </w:p>
        </w:tc>
        <w:tc>
          <w:tcPr>
            <w:tcW w:w="5117" w:type="dxa"/>
            <w:shd w:val="clear" w:color="auto" w:fill="BFBFBF"/>
          </w:tcPr>
          <w:p w14:paraId="2F40A218" w14:textId="77777777" w:rsidR="0089749E" w:rsidRPr="0049708A" w:rsidRDefault="0089749E" w:rsidP="0089749E">
            <w:pPr>
              <w:pStyle w:val="ListParagraph1"/>
              <w:rPr>
                <w:rFonts w:cs="Times New Roman"/>
                <w:b/>
              </w:rPr>
            </w:pPr>
            <w:r w:rsidRPr="0049708A">
              <w:rPr>
                <w:rFonts w:cs="Times New Roman"/>
                <w:b/>
              </w:rPr>
              <w:t>НАИМЕНОВАНИЕ НА ДЕЙНОСТИТЕ</w:t>
            </w:r>
          </w:p>
        </w:tc>
        <w:tc>
          <w:tcPr>
            <w:tcW w:w="4819" w:type="dxa"/>
            <w:shd w:val="clear" w:color="auto" w:fill="BFBFBF"/>
            <w:vAlign w:val="center"/>
          </w:tcPr>
          <w:p w14:paraId="5D974BF5" w14:textId="77777777" w:rsidR="0089749E" w:rsidRPr="0049708A" w:rsidRDefault="0089749E" w:rsidP="0089749E">
            <w:pPr>
              <w:pStyle w:val="-0"/>
              <w:rPr>
                <w:rFonts w:cs="Times New Roman"/>
                <w:b/>
              </w:rPr>
            </w:pPr>
            <w:r w:rsidRPr="0049708A">
              <w:rPr>
                <w:rFonts w:cs="Times New Roman"/>
                <w:b/>
              </w:rPr>
              <w:t>ТЕХНИЧЕСКИ ПАРАМЕТРИ НА ДЕЙНОСТИТЕ В ОБХВАТА НА УСЛУГАТА</w:t>
            </w:r>
          </w:p>
          <w:p w14:paraId="1049DCA9" w14:textId="77777777" w:rsidR="0089749E" w:rsidRPr="0049708A" w:rsidRDefault="0089749E" w:rsidP="0089749E">
            <w:pPr>
              <w:pStyle w:val="-0"/>
              <w:rPr>
                <w:rFonts w:cs="Times New Roman"/>
              </w:rPr>
            </w:pPr>
            <w:r w:rsidRPr="0049708A">
              <w:rPr>
                <w:rFonts w:cs="Times New Roman"/>
              </w:rPr>
              <w:t>(настоящите параметри се поставят от Участниците, като същите не следва да  обуславят по-ниско качество и/или лошо изпълнение и/или непригодни за ползване)</w:t>
            </w:r>
          </w:p>
        </w:tc>
      </w:tr>
      <w:tr w:rsidR="0089749E" w:rsidRPr="0049708A" w14:paraId="1F72B120" w14:textId="77777777" w:rsidTr="00D75219">
        <w:tc>
          <w:tcPr>
            <w:tcW w:w="340" w:type="dxa"/>
            <w:shd w:val="clear" w:color="auto" w:fill="BFBFBF"/>
          </w:tcPr>
          <w:p w14:paraId="116BF0C6" w14:textId="77777777" w:rsidR="0089749E" w:rsidRPr="0049708A" w:rsidRDefault="0089749E" w:rsidP="0049708A">
            <w:pPr>
              <w:pStyle w:val="ListParagraph1"/>
              <w:numPr>
                <w:ilvl w:val="0"/>
                <w:numId w:val="91"/>
              </w:numPr>
              <w:ind w:left="357" w:hanging="357"/>
              <w:rPr>
                <w:rFonts w:cs="Times New Roman"/>
              </w:rPr>
            </w:pPr>
            <w:r w:rsidRPr="0049708A">
              <w:rPr>
                <w:rFonts w:cs="Times New Roman"/>
              </w:rPr>
              <w:t>1</w:t>
            </w:r>
          </w:p>
        </w:tc>
        <w:tc>
          <w:tcPr>
            <w:tcW w:w="5117" w:type="dxa"/>
            <w:shd w:val="clear" w:color="auto" w:fill="auto"/>
          </w:tcPr>
          <w:p w14:paraId="75009D7D" w14:textId="1D096027" w:rsidR="0089749E" w:rsidRPr="0049708A" w:rsidRDefault="00B01C24" w:rsidP="00B01C24">
            <w:pPr>
              <w:pStyle w:val="ListParagraph1"/>
              <w:rPr>
                <w:rFonts w:cs="Times New Roman"/>
              </w:rPr>
            </w:pPr>
            <w:r>
              <w:rPr>
                <w:rFonts w:cs="Times New Roman"/>
              </w:rPr>
              <w:t>ДЕЙНОСТ №1</w:t>
            </w:r>
            <w:r w:rsidR="0097797A">
              <w:rPr>
                <w:rFonts w:cs="Times New Roman"/>
              </w:rPr>
              <w:t xml:space="preserve"> ………………..</w:t>
            </w:r>
          </w:p>
        </w:tc>
        <w:tc>
          <w:tcPr>
            <w:tcW w:w="4819" w:type="dxa"/>
            <w:shd w:val="clear" w:color="auto" w:fill="auto"/>
          </w:tcPr>
          <w:p w14:paraId="33A6C224" w14:textId="77777777" w:rsidR="0089749E" w:rsidRPr="0049708A" w:rsidRDefault="0089749E" w:rsidP="00D75219">
            <w:pPr>
              <w:pStyle w:val="ListParagraph1"/>
              <w:rPr>
                <w:rFonts w:cs="Times New Roman"/>
              </w:rPr>
            </w:pPr>
          </w:p>
        </w:tc>
      </w:tr>
      <w:tr w:rsidR="0089749E" w:rsidRPr="0049708A" w14:paraId="5EEC552D" w14:textId="77777777" w:rsidTr="00D75219">
        <w:tc>
          <w:tcPr>
            <w:tcW w:w="340" w:type="dxa"/>
            <w:shd w:val="clear" w:color="auto" w:fill="BFBFBF"/>
          </w:tcPr>
          <w:p w14:paraId="0E01EE7F" w14:textId="47F3CD1F" w:rsidR="0089749E" w:rsidRPr="0049708A" w:rsidRDefault="0089749E" w:rsidP="0049708A">
            <w:pPr>
              <w:pStyle w:val="ListParagraph1"/>
              <w:numPr>
                <w:ilvl w:val="0"/>
                <w:numId w:val="91"/>
              </w:numPr>
              <w:ind w:left="357" w:hanging="357"/>
              <w:rPr>
                <w:rFonts w:cs="Times New Roman"/>
              </w:rPr>
            </w:pPr>
          </w:p>
        </w:tc>
        <w:tc>
          <w:tcPr>
            <w:tcW w:w="5117" w:type="dxa"/>
            <w:shd w:val="clear" w:color="auto" w:fill="auto"/>
          </w:tcPr>
          <w:p w14:paraId="7B2737C1" w14:textId="21671980" w:rsidR="0089749E" w:rsidRPr="0049708A" w:rsidRDefault="0049708A" w:rsidP="00B01C24">
            <w:pPr>
              <w:pStyle w:val="ListParagraph1"/>
              <w:rPr>
                <w:rFonts w:cs="Times New Roman"/>
              </w:rPr>
            </w:pPr>
            <w:r w:rsidRPr="0049708A">
              <w:rPr>
                <w:rFonts w:cs="Times New Roman"/>
              </w:rPr>
              <w:t xml:space="preserve">ДЕЙНОСТ №2 </w:t>
            </w:r>
            <w:r w:rsidR="0097797A">
              <w:rPr>
                <w:rFonts w:cs="Times New Roman"/>
              </w:rPr>
              <w:t xml:space="preserve"> ……………………</w:t>
            </w:r>
          </w:p>
        </w:tc>
        <w:tc>
          <w:tcPr>
            <w:tcW w:w="4819" w:type="dxa"/>
            <w:shd w:val="clear" w:color="auto" w:fill="auto"/>
          </w:tcPr>
          <w:p w14:paraId="2A92DB1B" w14:textId="77777777" w:rsidR="0089749E" w:rsidRPr="0049708A" w:rsidRDefault="0089749E" w:rsidP="00D75219">
            <w:pPr>
              <w:pStyle w:val="ListParagraph1"/>
              <w:rPr>
                <w:rFonts w:cs="Times New Roman"/>
              </w:rPr>
            </w:pPr>
          </w:p>
        </w:tc>
      </w:tr>
    </w:tbl>
    <w:p w14:paraId="0AFC160F" w14:textId="77777777" w:rsidR="008342D6" w:rsidRPr="0049708A" w:rsidRDefault="008342D6" w:rsidP="0009034F">
      <w:pPr>
        <w:numPr>
          <w:ilvl w:val="0"/>
          <w:numId w:val="89"/>
        </w:numPr>
        <w:spacing w:before="120" w:after="120" w:line="0" w:lineRule="atLeast"/>
        <w:jc w:val="both"/>
        <w:rPr>
          <w:b/>
          <w:bCs/>
          <w:sz w:val="22"/>
          <w:szCs w:val="22"/>
          <w:lang w:val="bg-BG"/>
        </w:rPr>
      </w:pPr>
      <w:r w:rsidRPr="0049708A">
        <w:rPr>
          <w:b/>
          <w:bCs/>
          <w:sz w:val="22"/>
          <w:szCs w:val="22"/>
          <w:lang w:val="bg-BG"/>
        </w:rPr>
        <w:t>СРОК ЗА ИЗПЪЛНЕНИЕ НА ДЕЙНОСТИТЕ</w:t>
      </w:r>
    </w:p>
    <w:p w14:paraId="03E6EB76" w14:textId="4032D118" w:rsidR="00227137" w:rsidRPr="0049708A" w:rsidRDefault="0049708A" w:rsidP="001567AD">
      <w:pPr>
        <w:pStyle w:val="afff2"/>
        <w:numPr>
          <w:ilvl w:val="1"/>
          <w:numId w:val="89"/>
        </w:numPr>
        <w:spacing w:before="120" w:after="120" w:line="0" w:lineRule="atLeast"/>
        <w:jc w:val="both"/>
        <w:rPr>
          <w:sz w:val="22"/>
          <w:szCs w:val="22"/>
          <w:lang w:val="bg-BG"/>
        </w:rPr>
      </w:pPr>
      <w:r w:rsidRPr="0049708A">
        <w:rPr>
          <w:bCs/>
          <w:sz w:val="22"/>
          <w:szCs w:val="22"/>
          <w:lang w:val="bg-BG"/>
        </w:rPr>
        <w:t>Сроковете за изпълнение на конкретните задължения на дейности са както следва:</w:t>
      </w:r>
      <w:r w:rsidR="00B01C24">
        <w:rPr>
          <w:sz w:val="22"/>
          <w:szCs w:val="22"/>
          <w:lang w:val="bg-BG"/>
        </w:rPr>
        <w:t xml:space="preserve"> </w:t>
      </w:r>
      <w:r w:rsidR="002A1353" w:rsidRPr="007461D6">
        <w:rPr>
          <w:i/>
          <w:sz w:val="22"/>
          <w:szCs w:val="22"/>
          <w:lang w:val="bg-BG"/>
        </w:rPr>
        <w:t xml:space="preserve">(изтриват се ненужните точки, но се оставят точките </w:t>
      </w:r>
      <w:r w:rsidR="002A1353">
        <w:rPr>
          <w:i/>
          <w:sz w:val="22"/>
          <w:szCs w:val="22"/>
          <w:lang w:val="bg-BG"/>
        </w:rPr>
        <w:t xml:space="preserve">и името </w:t>
      </w:r>
      <w:r w:rsidR="002A1353" w:rsidRPr="007461D6">
        <w:rPr>
          <w:i/>
          <w:sz w:val="22"/>
          <w:szCs w:val="22"/>
          <w:lang w:val="bg-BG"/>
        </w:rPr>
        <w:t>на съ</w:t>
      </w:r>
      <w:r w:rsidR="002A1353">
        <w:rPr>
          <w:i/>
          <w:sz w:val="22"/>
          <w:szCs w:val="22"/>
          <w:lang w:val="bg-BG"/>
        </w:rPr>
        <w:t xml:space="preserve">ответната обособена позиция </w:t>
      </w:r>
      <w:r w:rsidR="00B01C24" w:rsidRPr="00B01C24">
        <w:rPr>
          <w:i/>
          <w:sz w:val="22"/>
          <w:szCs w:val="22"/>
          <w:lang w:val="bg-BG"/>
        </w:rPr>
        <w:t>за която се подава настоящото предложение</w:t>
      </w:r>
      <w:r w:rsidR="00B01C24">
        <w:rPr>
          <w:sz w:val="22"/>
          <w:szCs w:val="22"/>
          <w:lang w:val="bg-BG"/>
        </w:rPr>
        <w:t>)</w:t>
      </w:r>
    </w:p>
    <w:p w14:paraId="22DC21A5" w14:textId="666ED54C" w:rsidR="0049708A" w:rsidRPr="0049708A" w:rsidRDefault="0049708A" w:rsidP="0049708A">
      <w:pPr>
        <w:pStyle w:val="afff2"/>
        <w:numPr>
          <w:ilvl w:val="2"/>
          <w:numId w:val="89"/>
        </w:numPr>
        <w:spacing w:before="120" w:after="120" w:line="0" w:lineRule="atLeast"/>
        <w:jc w:val="both"/>
        <w:rPr>
          <w:sz w:val="22"/>
          <w:szCs w:val="22"/>
          <w:lang w:val="bg-BG"/>
        </w:rPr>
      </w:pPr>
      <w:r w:rsidRPr="0049708A">
        <w:rPr>
          <w:sz w:val="22"/>
          <w:szCs w:val="22"/>
          <w:lang w:val="bg-BG"/>
        </w:rPr>
        <w:t xml:space="preserve">За </w:t>
      </w:r>
      <w:r w:rsidR="00B01C24">
        <w:rPr>
          <w:sz w:val="22"/>
          <w:szCs w:val="22"/>
          <w:lang w:val="bg-BG"/>
        </w:rPr>
        <w:t>ОБОСОБЕНА ПОЗИЦИЯ от №1 до №</w:t>
      </w:r>
      <w:r w:rsidR="002E2477">
        <w:rPr>
          <w:sz w:val="22"/>
          <w:szCs w:val="22"/>
          <w:lang w:val="bg-BG"/>
        </w:rPr>
        <w:t>6</w:t>
      </w:r>
      <w:r w:rsidR="00B01C24">
        <w:rPr>
          <w:sz w:val="22"/>
          <w:szCs w:val="22"/>
          <w:lang w:val="bg-BG"/>
        </w:rPr>
        <w:t xml:space="preserve"> - </w:t>
      </w:r>
      <w:r w:rsidRPr="0049708A">
        <w:rPr>
          <w:sz w:val="22"/>
          <w:szCs w:val="22"/>
          <w:lang w:val="bg-BG"/>
        </w:rPr>
        <w:t>ДЕЙНОСТ №</w:t>
      </w:r>
      <w:r w:rsidRPr="00B01C24">
        <w:rPr>
          <w:sz w:val="22"/>
          <w:szCs w:val="22"/>
          <w:lang w:val="bg-BG"/>
        </w:rPr>
        <w:t xml:space="preserve">1 </w:t>
      </w:r>
      <w:r w:rsidR="00E515B7">
        <w:rPr>
          <w:sz w:val="22"/>
          <w:szCs w:val="22"/>
          <w:lang w:val="bg-BG"/>
        </w:rPr>
        <w:t>е</w:t>
      </w:r>
      <w:r w:rsidRPr="00B01C24">
        <w:rPr>
          <w:sz w:val="22"/>
          <w:szCs w:val="22"/>
          <w:lang w:val="bg-BG"/>
        </w:rPr>
        <w:t xml:space="preserve"> </w:t>
      </w:r>
      <w:r w:rsidR="00B01C24" w:rsidRPr="00B01C24">
        <w:rPr>
          <w:sz w:val="22"/>
          <w:szCs w:val="22"/>
          <w:lang w:val="bg-BG"/>
        </w:rPr>
        <w:t>……………..</w:t>
      </w:r>
      <w:r w:rsidRPr="00B01C24">
        <w:rPr>
          <w:sz w:val="22"/>
          <w:szCs w:val="22"/>
          <w:lang w:val="bg-BG"/>
        </w:rPr>
        <w:t xml:space="preserve"> календарни дни</w:t>
      </w:r>
      <w:r w:rsidR="00B01C24" w:rsidRPr="00B01C24">
        <w:rPr>
          <w:sz w:val="22"/>
          <w:szCs w:val="22"/>
          <w:lang w:val="bg-BG"/>
        </w:rPr>
        <w:t xml:space="preserve">, </w:t>
      </w:r>
      <w:r w:rsidR="00B01C24" w:rsidRPr="00B01C24">
        <w:rPr>
          <w:bCs/>
          <w:sz w:val="22"/>
          <w:szCs w:val="22"/>
          <w:lang w:val="bg-BG"/>
        </w:rPr>
        <w:t>като 1-за начало на изпълнение на дейността се счита Датата на подписване на договора за обособената позиция; 2-за края на изпълнението на дейността се счита Датата на предоставяне на инвестиционния проект на възложителя, за одобрение и процедиране на съгласувателните процедури, със съответните компетентни органи и заинтересовани страни и лица</w:t>
      </w:r>
      <w:r w:rsidRPr="0049708A">
        <w:rPr>
          <w:sz w:val="22"/>
          <w:szCs w:val="22"/>
          <w:lang w:val="bg-BG"/>
        </w:rPr>
        <w:t>.</w:t>
      </w:r>
    </w:p>
    <w:p w14:paraId="4CE3AF36" w14:textId="26ED5FA7" w:rsidR="00227137" w:rsidRDefault="00B01C24" w:rsidP="00B01C24">
      <w:pPr>
        <w:pStyle w:val="afff2"/>
        <w:numPr>
          <w:ilvl w:val="2"/>
          <w:numId w:val="89"/>
        </w:numPr>
        <w:spacing w:before="120" w:after="120" w:line="0" w:lineRule="atLeast"/>
        <w:jc w:val="both"/>
        <w:rPr>
          <w:sz w:val="22"/>
          <w:szCs w:val="22"/>
          <w:lang w:val="bg-BG"/>
        </w:rPr>
      </w:pPr>
      <w:r w:rsidRPr="0049708A">
        <w:rPr>
          <w:sz w:val="22"/>
          <w:szCs w:val="22"/>
          <w:lang w:val="bg-BG"/>
        </w:rPr>
        <w:lastRenderedPageBreak/>
        <w:t xml:space="preserve">За </w:t>
      </w:r>
      <w:r>
        <w:rPr>
          <w:sz w:val="22"/>
          <w:szCs w:val="22"/>
          <w:lang w:val="bg-BG"/>
        </w:rPr>
        <w:t>ОБОСОБЕНА ПОЗИЦИЯ от №1 до №</w:t>
      </w:r>
      <w:r w:rsidR="002E2477">
        <w:rPr>
          <w:sz w:val="22"/>
          <w:szCs w:val="22"/>
          <w:lang w:val="bg-BG"/>
        </w:rPr>
        <w:t>6</w:t>
      </w:r>
      <w:r>
        <w:rPr>
          <w:sz w:val="22"/>
          <w:szCs w:val="22"/>
          <w:lang w:val="bg-BG"/>
        </w:rPr>
        <w:t xml:space="preserve"> - </w:t>
      </w:r>
      <w:r w:rsidR="0049708A" w:rsidRPr="0049708A">
        <w:rPr>
          <w:sz w:val="22"/>
          <w:szCs w:val="22"/>
          <w:lang w:val="bg-BG"/>
        </w:rPr>
        <w:t>ДЕЙНОСТ №2</w:t>
      </w:r>
      <w:r w:rsidRPr="00B01C24">
        <w:rPr>
          <w:sz w:val="22"/>
          <w:szCs w:val="22"/>
          <w:lang w:val="bg-BG"/>
        </w:rPr>
        <w:t>, ще се изпълнява до датата на въвеждането строежа - обекта на интервенция в експлоатация, като: 1- за начало на изпълнение на дейността се счита Датата, на съставяне и подписване на съответния приложим документ – протокол от Наредба № 3 от 31.07.2003 г. за откриване на Строителната площадка/линия; 2- за края на изпълнението на дейността се счита Датата на въвеждането на строежа - обекта на интервенция в експлоатация;</w:t>
      </w:r>
    </w:p>
    <w:p w14:paraId="5C03F83E" w14:textId="77777777" w:rsidR="008342D6" w:rsidRPr="0049708A" w:rsidRDefault="008342D6" w:rsidP="0009034F">
      <w:pPr>
        <w:numPr>
          <w:ilvl w:val="0"/>
          <w:numId w:val="89"/>
        </w:numPr>
        <w:spacing w:before="120" w:after="120" w:line="0" w:lineRule="atLeast"/>
        <w:jc w:val="both"/>
        <w:rPr>
          <w:sz w:val="22"/>
          <w:szCs w:val="22"/>
          <w:lang w:val="bg-BG"/>
        </w:rPr>
      </w:pPr>
      <w:bookmarkStart w:id="3" w:name="_Ref349223315"/>
      <w:bookmarkStart w:id="4" w:name="_GoBack"/>
      <w:bookmarkEnd w:id="4"/>
      <w:r w:rsidRPr="0049708A">
        <w:rPr>
          <w:sz w:val="22"/>
          <w:szCs w:val="22"/>
          <w:lang w:val="bg-BG"/>
        </w:rPr>
        <w:t>Гарантираме, че сме в състояние да изпълним качествено обществената поръчка в пълно съответствие с техническите спецификации и договора по предложената от нас настоящото Техническо предложение за изпълнение на обществената поръчка.</w:t>
      </w:r>
      <w:bookmarkEnd w:id="3"/>
    </w:p>
    <w:p w14:paraId="1F57541E" w14:textId="77777777" w:rsidR="00FE11B2" w:rsidRPr="0049708A" w:rsidRDefault="00FE11B2" w:rsidP="0009034F">
      <w:pPr>
        <w:numPr>
          <w:ilvl w:val="0"/>
          <w:numId w:val="89"/>
        </w:numPr>
        <w:spacing w:before="120" w:after="120" w:line="0" w:lineRule="atLeast"/>
        <w:jc w:val="both"/>
        <w:rPr>
          <w:sz w:val="22"/>
          <w:szCs w:val="22"/>
          <w:lang w:val="bg-BG"/>
        </w:rPr>
      </w:pPr>
      <w:r w:rsidRPr="0049708A">
        <w:rPr>
          <w:sz w:val="22"/>
          <w:szCs w:val="22"/>
          <w:lang w:val="bg-BG"/>
        </w:rPr>
        <w:t>При несъответствие на съдържанието предоставено на хартиен носител и оптичен носител в тази оферта, обвързващо за нас е предложението, предоставено на хартиен носител</w:t>
      </w:r>
    </w:p>
    <w:p w14:paraId="7442C475" w14:textId="487DB0D6" w:rsidR="00A36864" w:rsidRPr="0049708A" w:rsidRDefault="00A36864" w:rsidP="0009034F">
      <w:pPr>
        <w:numPr>
          <w:ilvl w:val="0"/>
          <w:numId w:val="89"/>
        </w:numPr>
        <w:spacing w:before="120" w:after="120" w:line="0" w:lineRule="atLeast"/>
        <w:jc w:val="both"/>
        <w:rPr>
          <w:bCs/>
          <w:sz w:val="22"/>
          <w:szCs w:val="22"/>
          <w:lang w:val="bg-BG"/>
        </w:rPr>
      </w:pPr>
      <w:r w:rsidRPr="0049708A">
        <w:rPr>
          <w:sz w:val="22"/>
          <w:szCs w:val="22"/>
          <w:lang w:val="bg-BG"/>
        </w:rPr>
        <w:t>Настоящ</w:t>
      </w:r>
      <w:r w:rsidR="0049708A">
        <w:rPr>
          <w:sz w:val="22"/>
          <w:szCs w:val="22"/>
          <w:lang w:val="bg-BG"/>
        </w:rPr>
        <w:t xml:space="preserve">ото </w:t>
      </w:r>
      <w:r w:rsidR="00227137" w:rsidRPr="0049708A">
        <w:rPr>
          <w:sz w:val="22"/>
          <w:szCs w:val="22"/>
          <w:lang w:val="bg-BG" w:eastAsia="en-US"/>
        </w:rPr>
        <w:t>Техническо Предложение за изпълнение на поръчката</w:t>
      </w:r>
      <w:r w:rsidR="00227137" w:rsidRPr="0049708A">
        <w:rPr>
          <w:sz w:val="22"/>
          <w:szCs w:val="22"/>
          <w:lang w:val="bg-BG"/>
        </w:rPr>
        <w:t xml:space="preserve"> се предоставя и на Оптичен </w:t>
      </w:r>
      <w:r w:rsidR="00227137" w:rsidRPr="0049708A">
        <w:rPr>
          <w:b/>
          <w:sz w:val="22"/>
          <w:szCs w:val="22"/>
          <w:lang w:val="bg-BG"/>
        </w:rPr>
        <w:t xml:space="preserve">носител </w:t>
      </w:r>
      <w:r w:rsidR="00227137" w:rsidRPr="0049708A">
        <w:rPr>
          <w:sz w:val="22"/>
          <w:szCs w:val="22"/>
          <w:lang w:val="bg-BG"/>
        </w:rPr>
        <w:t xml:space="preserve">CD </w:t>
      </w:r>
      <w:r w:rsidR="00227137" w:rsidRPr="0049708A">
        <w:rPr>
          <w:b/>
          <w:sz w:val="22"/>
          <w:szCs w:val="22"/>
          <w:lang w:val="bg-BG"/>
        </w:rPr>
        <w:t>или</w:t>
      </w:r>
      <w:r w:rsidR="00227137" w:rsidRPr="0049708A">
        <w:rPr>
          <w:sz w:val="22"/>
          <w:szCs w:val="22"/>
          <w:lang w:val="bg-BG"/>
        </w:rPr>
        <w:t xml:space="preserve"> DVD </w:t>
      </w:r>
      <w:r w:rsidR="00227137" w:rsidRPr="0049708A">
        <w:rPr>
          <w:b/>
          <w:sz w:val="22"/>
          <w:szCs w:val="22"/>
          <w:lang w:val="bg-BG"/>
        </w:rPr>
        <w:t xml:space="preserve">- </w:t>
      </w:r>
      <w:r w:rsidR="00227137" w:rsidRPr="0049708A">
        <w:rPr>
          <w:sz w:val="22"/>
          <w:szCs w:val="22"/>
          <w:lang w:val="bg-BG"/>
        </w:rPr>
        <w:t xml:space="preserve">1бр. в цифров вид </w:t>
      </w:r>
      <w:r w:rsidR="00227137" w:rsidRPr="0049708A">
        <w:rPr>
          <w:b/>
          <w:sz w:val="22"/>
          <w:szCs w:val="22"/>
          <w:lang w:val="bg-BG"/>
        </w:rPr>
        <w:t>в</w:t>
      </w:r>
      <w:r w:rsidR="00227137" w:rsidRPr="0049708A">
        <w:rPr>
          <w:sz w:val="22"/>
          <w:szCs w:val="22"/>
          <w:lang w:val="bg-BG"/>
        </w:rPr>
        <w:t xml:space="preserve"> DOC </w:t>
      </w:r>
      <w:r w:rsidR="00227137" w:rsidRPr="0049708A">
        <w:rPr>
          <w:b/>
          <w:sz w:val="22"/>
          <w:szCs w:val="22"/>
          <w:lang w:val="bg-BG"/>
        </w:rPr>
        <w:t>или</w:t>
      </w:r>
      <w:r w:rsidR="00227137" w:rsidRPr="0049708A">
        <w:rPr>
          <w:sz w:val="22"/>
          <w:szCs w:val="22"/>
          <w:lang w:val="bg-BG"/>
        </w:rPr>
        <w:t xml:space="preserve"> DOCX формат, а графичната му част (графика) </w:t>
      </w:r>
      <w:r w:rsidR="00227137" w:rsidRPr="0049708A">
        <w:rPr>
          <w:b/>
          <w:sz w:val="22"/>
          <w:szCs w:val="22"/>
          <w:lang w:val="bg-BG"/>
        </w:rPr>
        <w:t>в</w:t>
      </w:r>
      <w:r w:rsidR="00227137" w:rsidRPr="0049708A">
        <w:rPr>
          <w:sz w:val="22"/>
          <w:szCs w:val="22"/>
          <w:lang w:val="bg-BG"/>
        </w:rPr>
        <w:t xml:space="preserve"> PDF</w:t>
      </w:r>
      <w:r w:rsidR="00227137" w:rsidRPr="0049708A">
        <w:rPr>
          <w:b/>
          <w:sz w:val="22"/>
          <w:szCs w:val="22"/>
          <w:lang w:val="bg-BG"/>
        </w:rPr>
        <w:t xml:space="preserve"> формат –</w:t>
      </w:r>
      <w:r w:rsidR="00227137" w:rsidRPr="0049708A">
        <w:rPr>
          <w:sz w:val="22"/>
          <w:szCs w:val="22"/>
          <w:lang w:val="bg-BG"/>
        </w:rPr>
        <w:t xml:space="preserve"> (образеца на хартиения носител не се сканира, за да бъде предоставен в цифров</w:t>
      </w:r>
      <w:r w:rsidR="00227137" w:rsidRPr="0049708A">
        <w:rPr>
          <w:b/>
          <w:sz w:val="22"/>
          <w:szCs w:val="22"/>
          <w:lang w:val="bg-BG"/>
        </w:rPr>
        <w:t xml:space="preserve"> </w:t>
      </w:r>
      <w:r w:rsidR="00227137" w:rsidRPr="0049708A">
        <w:rPr>
          <w:sz w:val="22"/>
          <w:szCs w:val="22"/>
          <w:lang w:val="bg-BG"/>
        </w:rPr>
        <w:t>вид, както и в цифровия вид не се изискват подписи и печати на</w:t>
      </w:r>
      <w:r w:rsidR="00227137" w:rsidRPr="0049708A">
        <w:rPr>
          <w:b/>
          <w:sz w:val="22"/>
          <w:szCs w:val="22"/>
          <w:lang w:val="bg-BG"/>
        </w:rPr>
        <w:t xml:space="preserve"> </w:t>
      </w:r>
      <w:r w:rsidR="00227137" w:rsidRPr="0049708A">
        <w:rPr>
          <w:sz w:val="22"/>
          <w:szCs w:val="22"/>
          <w:lang w:val="bg-BG"/>
        </w:rPr>
        <w:t>участника</w:t>
      </w:r>
      <w:r w:rsidR="00227137" w:rsidRPr="0049708A">
        <w:rPr>
          <w:b/>
          <w:sz w:val="22"/>
          <w:szCs w:val="22"/>
          <w:lang w:val="bg-BG"/>
        </w:rPr>
        <w:t>)</w:t>
      </w:r>
    </w:p>
    <w:p w14:paraId="4077BA3C" w14:textId="77777777" w:rsidR="008342D6" w:rsidRPr="0049708A" w:rsidRDefault="008342D6" w:rsidP="00A152C2">
      <w:pPr>
        <w:spacing w:before="120" w:after="120" w:line="0" w:lineRule="atLeast"/>
        <w:jc w:val="both"/>
        <w:rPr>
          <w:sz w:val="22"/>
          <w:szCs w:val="22"/>
          <w:lang w:val="bg-BG"/>
        </w:rPr>
      </w:pPr>
      <w:r w:rsidRPr="0049708A">
        <w:rPr>
          <w:sz w:val="22"/>
          <w:szCs w:val="22"/>
          <w:lang w:val="bg-BG"/>
        </w:rPr>
        <w:t>Известна ми е отговорността по чл.313 от Наказателния кодекс.</w:t>
      </w:r>
    </w:p>
    <w:p w14:paraId="4C3061D8" w14:textId="77777777" w:rsidR="002C2698" w:rsidRPr="0049708A" w:rsidRDefault="008342D6" w:rsidP="00A152C2">
      <w:pPr>
        <w:spacing w:before="120" w:after="120" w:line="0" w:lineRule="atLeast"/>
        <w:jc w:val="both"/>
        <w:rPr>
          <w:sz w:val="22"/>
          <w:szCs w:val="22"/>
          <w:lang w:val="bg-BG"/>
        </w:rPr>
      </w:pPr>
      <w:r w:rsidRPr="0049708A">
        <w:rPr>
          <w:sz w:val="22"/>
          <w:szCs w:val="22"/>
          <w:lang w:val="bg-BG"/>
        </w:rPr>
        <w:t>[</w:t>
      </w:r>
      <w:r w:rsidRPr="0049708A">
        <w:rPr>
          <w:i/>
          <w:iCs/>
          <w:sz w:val="22"/>
          <w:szCs w:val="22"/>
          <w:lang w:val="bg-BG"/>
        </w:rPr>
        <w:t>дата на подписване</w:t>
      </w:r>
      <w:r w:rsidRPr="0049708A">
        <w:rPr>
          <w:sz w:val="22"/>
          <w:szCs w:val="22"/>
          <w:lang w:val="bg-BG"/>
        </w:rPr>
        <w:t>]</w:t>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t>Декларатор: [</w:t>
      </w:r>
      <w:r w:rsidRPr="0049708A">
        <w:rPr>
          <w:i/>
          <w:iCs/>
          <w:sz w:val="22"/>
          <w:szCs w:val="22"/>
          <w:lang w:val="bg-BG"/>
        </w:rPr>
        <w:t>подпис</w:t>
      </w:r>
      <w:r w:rsidRPr="0049708A">
        <w:rPr>
          <w:sz w:val="22"/>
          <w:szCs w:val="22"/>
          <w:lang w:val="bg-BG"/>
        </w:rPr>
        <w:t xml:space="preserve">]:  </w:t>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r>
      <w:r w:rsidRPr="0049708A">
        <w:rPr>
          <w:sz w:val="22"/>
          <w:szCs w:val="22"/>
          <w:lang w:val="bg-BG"/>
        </w:rPr>
        <w:tab/>
        <w:t>[</w:t>
      </w:r>
      <w:r w:rsidRPr="0049708A">
        <w:rPr>
          <w:i/>
          <w:iCs/>
          <w:sz w:val="22"/>
          <w:szCs w:val="22"/>
          <w:lang w:val="bg-BG"/>
        </w:rPr>
        <w:t>печат, когато е приложимо</w:t>
      </w:r>
      <w:r w:rsidRPr="0049708A">
        <w:rPr>
          <w:sz w:val="22"/>
          <w:szCs w:val="22"/>
          <w:lang w:val="bg-BG"/>
        </w:rPr>
        <w:t>]</w:t>
      </w:r>
    </w:p>
    <w:p w14:paraId="77267155" w14:textId="77777777" w:rsidR="00461FBF" w:rsidRPr="0049708A"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bookmarkStart w:id="5" w:name="_Ref343084643"/>
      <w:bookmarkStart w:id="6" w:name="_Toc448350104"/>
      <w:bookmarkEnd w:id="5"/>
      <w:bookmarkEnd w:id="6"/>
    </w:p>
    <w:sectPr w:rsidR="00461FBF" w:rsidRPr="0049708A"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4CC4A" w14:textId="77777777" w:rsidR="007D43C9" w:rsidRDefault="007D43C9">
      <w:r>
        <w:separator/>
      </w:r>
    </w:p>
  </w:endnote>
  <w:endnote w:type="continuationSeparator" w:id="0">
    <w:p w14:paraId="48DFCD38" w14:textId="77777777" w:rsidR="007D43C9" w:rsidRDefault="007D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9E91F" w14:textId="77777777" w:rsidR="007D43C9" w:rsidRDefault="007D43C9">
      <w:r>
        <w:separator/>
      </w:r>
    </w:p>
  </w:footnote>
  <w:footnote w:type="continuationSeparator" w:id="0">
    <w:p w14:paraId="4D225924" w14:textId="77777777" w:rsidR="007D43C9" w:rsidRDefault="007D4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8"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0"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1"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2"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3"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4"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6"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8"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9"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1"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2"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4"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6"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0"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1"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2"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3"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4"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6"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0" w15:restartNumberingAfterBreak="0">
    <w:nsid w:val="36150072"/>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3"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4" w15:restartNumberingAfterBreak="0">
    <w:nsid w:val="38B37388"/>
    <w:multiLevelType w:val="hybridMultilevel"/>
    <w:tmpl w:val="0EE6E232"/>
    <w:lvl w:ilvl="0" w:tplc="2D92C164">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0"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3"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7"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0"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1"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2"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7"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1"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3"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5"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6"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7"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89"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0"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2"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3"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4"/>
  </w:num>
  <w:num w:numId="4">
    <w:abstractNumId w:val="82"/>
  </w:num>
  <w:num w:numId="5">
    <w:abstractNumId w:val="68"/>
  </w:num>
  <w:num w:numId="6">
    <w:abstractNumId w:val="83"/>
  </w:num>
  <w:num w:numId="7">
    <w:abstractNumId w:val="85"/>
  </w:num>
  <w:num w:numId="8">
    <w:abstractNumId w:val="84"/>
  </w:num>
  <w:num w:numId="9">
    <w:abstractNumId w:val="69"/>
  </w:num>
  <w:num w:numId="10">
    <w:abstractNumId w:val="13"/>
  </w:num>
  <w:num w:numId="11">
    <w:abstractNumId w:val="7"/>
  </w:num>
  <w:num w:numId="12">
    <w:abstractNumId w:val="93"/>
  </w:num>
  <w:num w:numId="13">
    <w:abstractNumId w:val="17"/>
  </w:num>
  <w:num w:numId="14">
    <w:abstractNumId w:val="20"/>
  </w:num>
  <w:num w:numId="15">
    <w:abstractNumId w:val="76"/>
  </w:num>
  <w:num w:numId="16">
    <w:abstractNumId w:val="88"/>
  </w:num>
  <w:num w:numId="17">
    <w:abstractNumId w:val="28"/>
  </w:num>
  <w:num w:numId="18">
    <w:abstractNumId w:val="57"/>
  </w:num>
  <w:num w:numId="19">
    <w:abstractNumId w:val="24"/>
  </w:num>
  <w:num w:numId="20">
    <w:abstractNumId w:val="90"/>
  </w:num>
  <w:num w:numId="21">
    <w:abstractNumId w:val="30"/>
  </w:num>
  <w:num w:numId="22">
    <w:abstractNumId w:val="87"/>
  </w:num>
  <w:num w:numId="23">
    <w:abstractNumId w:val="62"/>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5"/>
  </w:num>
  <w:num w:numId="31">
    <w:abstractNumId w:val="41"/>
  </w:num>
  <w:num w:numId="32">
    <w:abstractNumId w:val="30"/>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6"/>
  </w:num>
  <w:num w:numId="36">
    <w:abstractNumId w:val="39"/>
  </w:num>
  <w:num w:numId="37">
    <w:abstractNumId w:val="48"/>
  </w:num>
  <w:num w:numId="38">
    <w:abstractNumId w:val="66"/>
  </w:num>
  <w:num w:numId="39">
    <w:abstractNumId w:val="15"/>
  </w:num>
  <w:num w:numId="40">
    <w:abstractNumId w:val="21"/>
  </w:num>
  <w:num w:numId="41">
    <w:abstractNumId w:val="75"/>
  </w:num>
  <w:num w:numId="42">
    <w:abstractNumId w:val="18"/>
  </w:num>
  <w:num w:numId="43">
    <w:abstractNumId w:val="38"/>
  </w:num>
  <w:num w:numId="44">
    <w:abstractNumId w:val="60"/>
  </w:num>
  <w:num w:numId="45">
    <w:abstractNumId w:val="79"/>
  </w:num>
  <w:num w:numId="46">
    <w:abstractNumId w:val="6"/>
  </w:num>
  <w:num w:numId="47">
    <w:abstractNumId w:val="49"/>
  </w:num>
  <w:num w:numId="48">
    <w:abstractNumId w:val="36"/>
  </w:num>
  <w:num w:numId="49">
    <w:abstractNumId w:val="61"/>
  </w:num>
  <w:num w:numId="50">
    <w:abstractNumId w:val="51"/>
  </w:num>
  <w:num w:numId="51">
    <w:abstractNumId w:val="63"/>
  </w:num>
  <w:num w:numId="52">
    <w:abstractNumId w:val="5"/>
  </w:num>
  <w:num w:numId="53">
    <w:abstractNumId w:val="32"/>
  </w:num>
  <w:num w:numId="54">
    <w:abstractNumId w:val="53"/>
  </w:num>
  <w:num w:numId="55">
    <w:abstractNumId w:val="33"/>
  </w:num>
  <w:num w:numId="56">
    <w:abstractNumId w:val="12"/>
  </w:num>
  <w:num w:numId="57">
    <w:abstractNumId w:val="34"/>
  </w:num>
  <w:num w:numId="58">
    <w:abstractNumId w:val="10"/>
  </w:num>
  <w:num w:numId="59">
    <w:abstractNumId w:val="46"/>
  </w:num>
  <w:num w:numId="60">
    <w:abstractNumId w:val="86"/>
  </w:num>
  <w:num w:numId="61">
    <w:abstractNumId w:val="71"/>
  </w:num>
  <w:num w:numId="62">
    <w:abstractNumId w:val="91"/>
  </w:num>
  <w:num w:numId="63">
    <w:abstractNumId w:val="4"/>
  </w:num>
  <w:num w:numId="64">
    <w:abstractNumId w:val="45"/>
  </w:num>
  <w:num w:numId="65">
    <w:abstractNumId w:val="29"/>
  </w:num>
  <w:num w:numId="66">
    <w:abstractNumId w:val="77"/>
  </w:num>
  <w:num w:numId="67">
    <w:abstractNumId w:val="31"/>
  </w:num>
  <w:num w:numId="68">
    <w:abstractNumId w:val="81"/>
  </w:num>
  <w:num w:numId="69">
    <w:abstractNumId w:val="70"/>
  </w:num>
  <w:num w:numId="70">
    <w:abstractNumId w:val="74"/>
  </w:num>
  <w:num w:numId="71">
    <w:abstractNumId w:val="11"/>
  </w:num>
  <w:num w:numId="72">
    <w:abstractNumId w:val="65"/>
  </w:num>
  <w:num w:numId="73">
    <w:abstractNumId w:val="59"/>
  </w:num>
  <w:num w:numId="74">
    <w:abstractNumId w:val="64"/>
  </w:num>
  <w:num w:numId="75">
    <w:abstractNumId w:val="89"/>
  </w:num>
  <w:num w:numId="76">
    <w:abstractNumId w:val="42"/>
  </w:num>
  <w:num w:numId="77">
    <w:abstractNumId w:val="9"/>
  </w:num>
  <w:num w:numId="78">
    <w:abstractNumId w:val="22"/>
  </w:num>
  <w:num w:numId="79">
    <w:abstractNumId w:val="55"/>
  </w:num>
  <w:num w:numId="80">
    <w:abstractNumId w:val="58"/>
  </w:num>
  <w:num w:numId="81">
    <w:abstractNumId w:val="47"/>
  </w:num>
  <w:num w:numId="82">
    <w:abstractNumId w:val="16"/>
  </w:num>
  <w:num w:numId="83">
    <w:abstractNumId w:val="37"/>
  </w:num>
  <w:num w:numId="84">
    <w:abstractNumId w:val="67"/>
  </w:num>
  <w:num w:numId="85">
    <w:abstractNumId w:val="27"/>
  </w:num>
  <w:num w:numId="86">
    <w:abstractNumId w:val="73"/>
  </w:num>
  <w:num w:numId="87">
    <w:abstractNumId w:val="78"/>
  </w:num>
  <w:num w:numId="88">
    <w:abstractNumId w:val="92"/>
  </w:num>
  <w:num w:numId="89">
    <w:abstractNumId w:val="50"/>
  </w:num>
  <w:num w:numId="90">
    <w:abstractNumId w:val="44"/>
  </w:num>
  <w:num w:numId="91">
    <w:abstractNumId w:val="4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42B4"/>
    <w:rsid w:val="00034831"/>
    <w:rsid w:val="000351F6"/>
    <w:rsid w:val="0003544A"/>
    <w:rsid w:val="0003627C"/>
    <w:rsid w:val="00036F7C"/>
    <w:rsid w:val="00040A7F"/>
    <w:rsid w:val="00040AF8"/>
    <w:rsid w:val="00040C61"/>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6A9"/>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497"/>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77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67AD"/>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353"/>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02D"/>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477"/>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634"/>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8A"/>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43C"/>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B81"/>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465"/>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1D93"/>
    <w:rsid w:val="005C29B1"/>
    <w:rsid w:val="005C351C"/>
    <w:rsid w:val="005C3522"/>
    <w:rsid w:val="005C3AE8"/>
    <w:rsid w:val="005C3F1D"/>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3C0"/>
    <w:rsid w:val="0065666E"/>
    <w:rsid w:val="00656695"/>
    <w:rsid w:val="006567CD"/>
    <w:rsid w:val="006569FA"/>
    <w:rsid w:val="00656C63"/>
    <w:rsid w:val="00656D42"/>
    <w:rsid w:val="00656E6B"/>
    <w:rsid w:val="00656E7B"/>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ABA"/>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1EB2"/>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373"/>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3DC"/>
    <w:rsid w:val="007D266A"/>
    <w:rsid w:val="007D2B1E"/>
    <w:rsid w:val="007D2D66"/>
    <w:rsid w:val="007D32D5"/>
    <w:rsid w:val="007D338F"/>
    <w:rsid w:val="007D37CF"/>
    <w:rsid w:val="007D38C9"/>
    <w:rsid w:val="007D43C9"/>
    <w:rsid w:val="007D4604"/>
    <w:rsid w:val="007D46DF"/>
    <w:rsid w:val="007D47B7"/>
    <w:rsid w:val="007D490C"/>
    <w:rsid w:val="007D4A4A"/>
    <w:rsid w:val="007D4CD3"/>
    <w:rsid w:val="007D4E42"/>
    <w:rsid w:val="007D50C9"/>
    <w:rsid w:val="007D53F2"/>
    <w:rsid w:val="007D5802"/>
    <w:rsid w:val="007D5966"/>
    <w:rsid w:val="007D5CCE"/>
    <w:rsid w:val="007D5FE6"/>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4C"/>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97A"/>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0D6"/>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1C24"/>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5EB0"/>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52"/>
    <w:rsid w:val="00B933B6"/>
    <w:rsid w:val="00B936D6"/>
    <w:rsid w:val="00B9388B"/>
    <w:rsid w:val="00B9390B"/>
    <w:rsid w:val="00B93AD7"/>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10AE"/>
    <w:rsid w:val="00BD20A0"/>
    <w:rsid w:val="00BD239F"/>
    <w:rsid w:val="00BD2533"/>
    <w:rsid w:val="00BD2D79"/>
    <w:rsid w:val="00BD3384"/>
    <w:rsid w:val="00BD4239"/>
    <w:rsid w:val="00BD4B19"/>
    <w:rsid w:val="00BD4B5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0E3E"/>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95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E46"/>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13"/>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1757"/>
    <w:rsid w:val="00E035F4"/>
    <w:rsid w:val="00E037E5"/>
    <w:rsid w:val="00E0418F"/>
    <w:rsid w:val="00E043C9"/>
    <w:rsid w:val="00E04502"/>
    <w:rsid w:val="00E045D6"/>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3B"/>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0E2C"/>
    <w:rsid w:val="00E510E0"/>
    <w:rsid w:val="00E515B7"/>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01"/>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201A2"/>
    <w:rsid w:val="00F20215"/>
    <w:rsid w:val="00F20520"/>
    <w:rsid w:val="00F20DD2"/>
    <w:rsid w:val="00F210F0"/>
    <w:rsid w:val="00F2125D"/>
    <w:rsid w:val="00F23E99"/>
    <w:rsid w:val="00F23F67"/>
    <w:rsid w:val="00F2450B"/>
    <w:rsid w:val="00F24954"/>
    <w:rsid w:val="00F25FCD"/>
    <w:rsid w:val="00F26193"/>
    <w:rsid w:val="00F262A3"/>
    <w:rsid w:val="00F262EE"/>
    <w:rsid w:val="00F269F7"/>
    <w:rsid w:val="00F26EB9"/>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44C0"/>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9F9"/>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semiHidden="1" w:unhideWhenUs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0">
    <w:name w:val="Char2"/>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951FA-B4AE-4EFB-8D92-96EEBA77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1351</Words>
  <Characters>8078</Characters>
  <Application>Microsoft Office Word</Application>
  <DocSecurity>0</DocSecurity>
  <Lines>67</Lines>
  <Paragraphs>18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9411</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Райна Янева</cp:lastModifiedBy>
  <cp:revision>3</cp:revision>
  <cp:lastPrinted>2016-04-13T19:48:00Z</cp:lastPrinted>
  <dcterms:created xsi:type="dcterms:W3CDTF">2016-08-22T12:54:00Z</dcterms:created>
  <dcterms:modified xsi:type="dcterms:W3CDTF">2016-08-22T12:55:00Z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